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1ED" w:rsidRDefault="00B657E9" w:rsidP="005861ED">
      <w:pPr>
        <w:spacing w:line="220" w:lineRule="atLeast"/>
        <w:rPr>
          <w:rFonts w:ascii="方正小标宋_GBK" w:eastAsia="方正小标宋_GBK"/>
          <w:sz w:val="48"/>
          <w:szCs w:val="48"/>
        </w:rPr>
      </w:pPr>
      <w:r>
        <w:rPr>
          <w:rFonts w:ascii="方正小标宋_GBK" w:eastAsia="方正小标宋_GBK"/>
          <w:noProof/>
          <w:sz w:val="48"/>
          <w:szCs w:val="48"/>
        </w:rPr>
        <w:pict>
          <v:rect id="KGD_Gobal1" o:spid="_x0000_s1053" alt="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" style="position:absolute;left:0;text-align:left;margin-left:-10pt;margin-top:10pt;width:5pt;height:5pt;z-index:251678720;visibility:hidden" fillcolor="#9cbee0" strokecolor="#739cc3" strokeweight="1.25pt">
            <v:fill color2="#bbd5f0" type="gradient">
              <o:fill v:ext="view" type="gradientUnscaled"/>
            </v:fill>
          </v:rect>
        </w:pict>
      </w:r>
      <w:r w:rsidR="005D4D76">
        <w:rPr>
          <w:rFonts w:ascii="方正小标宋_GBK" w:eastAsia="方正小标宋_GBK"/>
          <w:noProof/>
          <w:sz w:val="48"/>
          <w:szCs w:val="48"/>
        </w:rPr>
        <w:pict>
          <v:rect id="KGD_6212ED79$01$4E$00001" o:spid="_x0000_s1052" alt="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" style="position:absolute;left:0;text-align:left;margin-left:-10pt;margin-top:10pt;width:5pt;height:5pt;z-index:251677696;visibility:hidden" fillcolor="#9cbee0" strokecolor="#739cc3" strokeweight="1.25pt">
            <v:fill color2="#bbd5f0" type="gradient">
              <o:fill v:ext="view" type="gradientUnscaled"/>
            </v:fill>
          </v:rect>
        </w:pict>
      </w:r>
      <w:r w:rsidR="005D4D76">
        <w:rPr>
          <w:rFonts w:ascii="方正小标宋_GBK" w:eastAsia="方正小标宋_GBK"/>
          <w:noProof/>
          <w:sz w:val="48"/>
          <w:szCs w:val="48"/>
        </w:rPr>
        <w:pict>
          <v:rect id="KGD_KG_Seal_117" o:spid="_x0000_s1051" alt="t7u5qB/qA+GRbwvIu1VK8d6WhgQ/dL494govYDgv8wbwAJoqyB6XvKQ5pL8r5FF2QxDr+ae1DihTDT35DRXFJJiLVQCpGZOm/EZ6P+fkdHQZDUHMwuRfJiBa5r7qjNiGSi+LchS7UaIWPVVq/a0yILsYByam8cT1QXeclbCL31zO9Am3QiIEITUQ/3kxnIutM3Jf3reKXfKUSFr9XV+7N89EDqYAyoUiZ0HWt2yXRl+687ABg0PSojRvga6P16xFhENvNqZWRZRfOUpKV3uNeA==" style="position:absolute;left:0;text-align:left;margin-left:-10pt;margin-top:10pt;width:5pt;height:5pt;z-index:251676672;visibility:hidden" fillcolor="#9cbee0" strokecolor="#739cc3" strokeweight="1.25pt">
            <v:fill color2="#bbd5f0" type="gradient">
              <o:fill v:ext="view" type="gradientUnscaled"/>
            </v:fill>
          </v:rect>
        </w:pict>
      </w:r>
      <w:r w:rsidR="005D4D76">
        <w:rPr>
          <w:rFonts w:ascii="方正小标宋_GBK" w:eastAsia="方正小标宋_GBK"/>
          <w:noProof/>
          <w:sz w:val="48"/>
          <w:szCs w:val="48"/>
        </w:rPr>
        <w:pict>
          <v:rect id="KGD_KG_Seal_116" o:spid="_x0000_s1050" alt="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" style="position:absolute;left:0;text-align:left;margin-left:-10pt;margin-top:10pt;width:5pt;height:5pt;z-index:251675648;visibility:hidden" fillcolor="#9cbee0" strokecolor="#739cc3" strokeweight="1.25pt">
            <v:fill color2="#bbd5f0" type="gradient">
              <o:fill v:ext="view" type="gradientUnscaled"/>
            </v:fill>
          </v:rect>
        </w:pict>
      </w:r>
      <w:r w:rsidR="005D4D76">
        <w:rPr>
          <w:rFonts w:ascii="方正小标宋_GBK" w:eastAsia="方正小标宋_GBK"/>
          <w:noProof/>
          <w:sz w:val="48"/>
          <w:szCs w:val="48"/>
        </w:rPr>
        <w:pict>
          <v:rect id="KGD_KG_Seal_115" o:spid="_x0000_s1049" alt="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" style="position:absolute;left:0;text-align:left;margin-left:-10pt;margin-top:10pt;width:5pt;height:5pt;z-index:251674624;visibility:hidden" fillcolor="#9cbee0" strokecolor="#739cc3" strokeweight="1.25pt">
            <v:fill color2="#bbd5f0" type="gradient">
              <o:fill v:ext="view" type="gradientUnscaled"/>
            </v:fill>
          </v:rect>
        </w:pict>
      </w:r>
      <w:r w:rsidR="005D4D76">
        <w:rPr>
          <w:rFonts w:ascii="方正小标宋_GBK" w:eastAsia="方正小标宋_GBK"/>
          <w:noProof/>
          <w:sz w:val="48"/>
          <w:szCs w:val="48"/>
        </w:rPr>
        <w:pict>
          <v:rect id="KGD_KG_Seal_114" o:spid="_x0000_s1048" alt="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" style="position:absolute;left:0;text-align:left;margin-left:-10pt;margin-top:10pt;width:5pt;height:5pt;z-index:251673600;visibility:hidden" fillcolor="#9cbee0" strokecolor="#739cc3" strokeweight="1.25pt">
            <v:fill color2="#bbd5f0" type="gradient">
              <o:fill v:ext="view" type="gradientUnscaled"/>
            </v:fill>
          </v:rect>
        </w:pict>
      </w:r>
      <w:r w:rsidR="005D4D76">
        <w:rPr>
          <w:rFonts w:ascii="方正小标宋_GBK" w:eastAsia="方正小标宋_GBK"/>
          <w:noProof/>
          <w:sz w:val="48"/>
          <w:szCs w:val="48"/>
        </w:rPr>
        <w:pict>
          <v:rect id="KGD_KG_Seal_113" o:spid="_x0000_s1047" alt="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" style="position:absolute;left:0;text-align:left;margin-left:-10pt;margin-top:10pt;width:5pt;height:5pt;z-index:251672576;visibility:hidden" fillcolor="#9cbee0" strokecolor="#739cc3" strokeweight="1.25pt">
            <v:fill color2="#bbd5f0" type="gradient">
              <o:fill v:ext="view" type="gradientUnscaled"/>
            </v:fill>
          </v:rect>
        </w:pict>
      </w:r>
      <w:r w:rsidR="005D4D76">
        <w:rPr>
          <w:rFonts w:ascii="方正小标宋_GBK" w:eastAsia="方正小标宋_GBK"/>
          <w:noProof/>
          <w:sz w:val="48"/>
          <w:szCs w:val="48"/>
        </w:rPr>
        <w:pict>
          <v:rect id="KGD_KG_Seal_112" o:spid="_x0000_s1046" alt="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" style="position:absolute;left:0;text-align:left;margin-left:-10pt;margin-top:10pt;width:5pt;height:5pt;z-index:251671552;visibility:hidden" fillcolor="#9cbee0" strokecolor="#739cc3" strokeweight="1.25pt">
            <v:fill color2="#bbd5f0" type="gradient">
              <o:fill v:ext="view" type="gradientUnscaled"/>
            </v:fill>
          </v:rect>
        </w:pict>
      </w:r>
      <w:r w:rsidR="005D4D76">
        <w:rPr>
          <w:rFonts w:ascii="方正小标宋_GBK" w:eastAsia="方正小标宋_GBK"/>
          <w:noProof/>
          <w:sz w:val="48"/>
          <w:szCs w:val="48"/>
        </w:rPr>
        <w:pict>
          <v:rect id="KGD_KG_Seal_111" o:spid="_x0000_s1045" alt="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" style="position:absolute;left:0;text-align:left;margin-left:-10pt;margin-top:10pt;width:5pt;height:5pt;z-index:251670528;visibility:hidden" fillcolor="#9cbee0" strokecolor="#739cc3" strokeweight="1.25pt">
            <v:fill color2="#bbd5f0" type="gradient">
              <o:fill v:ext="view" type="gradientUnscaled"/>
            </v:fill>
          </v:rect>
        </w:pict>
      </w:r>
      <w:r w:rsidR="005D4D76">
        <w:rPr>
          <w:rFonts w:ascii="方正小标宋_GBK" w:eastAsia="方正小标宋_GBK"/>
          <w:noProof/>
          <w:sz w:val="48"/>
          <w:szCs w:val="48"/>
        </w:rPr>
        <w:pict>
          <v:rect id="KGD_KG_Seal_110" o:spid="_x0000_s1044" alt="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" style="position:absolute;left:0;text-align:left;margin-left:-10pt;margin-top:10pt;width:5pt;height:5pt;z-index:251669504;visibility:hidden" fillcolor="#9cbee0" strokecolor="#739cc3" strokeweight="1.25pt">
            <v:fill color2="#bbd5f0" type="gradient">
              <o:fill v:ext="view" type="gradientUnscaled"/>
            </v:fill>
          </v:rect>
        </w:pict>
      </w:r>
      <w:r w:rsidR="005D4D76">
        <w:rPr>
          <w:rFonts w:ascii="方正小标宋_GBK" w:eastAsia="方正小标宋_GBK"/>
          <w:noProof/>
          <w:sz w:val="48"/>
          <w:szCs w:val="48"/>
        </w:rPr>
        <w:pict>
          <v:rect id="KGD_KG_Seal_19" o:spid="_x0000_s1043" alt="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" style="position:absolute;left:0;text-align:left;margin-left:-10pt;margin-top:10pt;width:5pt;height:5pt;z-index:251668480;visibility:hidden" fillcolor="#9cbee0" strokecolor="#739cc3" strokeweight="1.25pt">
            <v:fill color2="#bbd5f0" type="gradient">
              <o:fill v:ext="view" type="gradientUnscaled"/>
            </v:fill>
          </v:rect>
        </w:pict>
      </w:r>
      <w:r w:rsidR="005D4D76">
        <w:rPr>
          <w:rFonts w:ascii="方正小标宋_GBK" w:eastAsia="方正小标宋_GBK"/>
          <w:noProof/>
          <w:sz w:val="48"/>
          <w:szCs w:val="48"/>
        </w:rPr>
        <w:pict>
          <v:rect id="KGD_KG_Seal_18" o:spid="_x0000_s1042" alt="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" style="position:absolute;left:0;text-align:left;margin-left:-10pt;margin-top:10pt;width:5pt;height:5pt;z-index:251667456;visibility:hidden" fillcolor="#9cbee0" strokecolor="#739cc3" strokeweight="1.25pt">
            <v:fill color2="#bbd5f0" type="gradient">
              <o:fill v:ext="view" type="gradientUnscaled"/>
            </v:fill>
          </v:rect>
        </w:pict>
      </w:r>
      <w:r w:rsidR="005D4D76">
        <w:rPr>
          <w:rFonts w:ascii="方正小标宋_GBK" w:eastAsia="方正小标宋_GBK"/>
          <w:noProof/>
          <w:sz w:val="48"/>
          <w:szCs w:val="48"/>
        </w:rPr>
        <w:pict>
          <v:rect id="KGD_KG_Seal_17" o:spid="_x0000_s1041" alt="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" style="position:absolute;left:0;text-align:left;margin-left:-10pt;margin-top:10pt;width:5pt;height:5pt;z-index:251666432;visibility:hidden" fillcolor="#9cbee0" strokecolor="#739cc3" strokeweight="1.25pt">
            <v:fill color2="#bbd5f0" type="gradient">
              <o:fill v:ext="view" type="gradientUnscaled"/>
            </v:fill>
          </v:rect>
        </w:pict>
      </w:r>
      <w:r w:rsidR="005D4D76">
        <w:rPr>
          <w:rFonts w:ascii="方正小标宋_GBK" w:eastAsia="方正小标宋_GBK"/>
          <w:noProof/>
          <w:sz w:val="48"/>
          <w:szCs w:val="48"/>
        </w:rPr>
        <w:pict>
          <v:rect id="KGD_KG_Seal_16" o:spid="_x0000_s1040" alt="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" style="position:absolute;left:0;text-align:left;margin-left:-10pt;margin-top:10pt;width:5pt;height:5pt;z-index:251665408;visibility:hidden" fillcolor="#9cbee0" strokecolor="#739cc3" strokeweight="1.25pt">
            <v:fill color2="#bbd5f0" type="gradient">
              <o:fill v:ext="view" type="gradientUnscaled"/>
            </v:fill>
          </v:rect>
        </w:pict>
      </w:r>
      <w:r w:rsidR="005D4D76">
        <w:rPr>
          <w:rFonts w:ascii="方正小标宋_GBK" w:eastAsia="方正小标宋_GBK"/>
          <w:noProof/>
          <w:sz w:val="48"/>
          <w:szCs w:val="48"/>
        </w:rPr>
        <w:pict>
          <v:rect id="KGD_KG_Seal_15" o:spid="_x0000_s1039" alt="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" style="position:absolute;left:0;text-align:left;margin-left:-10pt;margin-top:10pt;width:5pt;height:5pt;z-index:251664384;visibility:hidden" fillcolor="#9cbee0" strokecolor="#739cc3" strokeweight="1.25pt">
            <v:fill color2="#bbd5f0" type="gradient">
              <o:fill v:ext="view" type="gradientUnscaled"/>
            </v:fill>
          </v:rect>
        </w:pict>
      </w:r>
      <w:r w:rsidR="005D4D76">
        <w:rPr>
          <w:rFonts w:ascii="方正小标宋_GBK" w:eastAsia="方正小标宋_GBK"/>
          <w:noProof/>
          <w:sz w:val="48"/>
          <w:szCs w:val="48"/>
        </w:rPr>
        <w:pict>
          <v:rect id="KGD_KG_Seal_14" o:spid="_x0000_s1038" alt="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" style="position:absolute;left:0;text-align:left;margin-left:-10pt;margin-top:10pt;width:5pt;height:5pt;z-index:251663360;visibility:hidden" fillcolor="#9cbee0" strokecolor="#739cc3" strokeweight="1.25pt">
            <v:fill color2="#bbd5f0" type="gradient">
              <o:fill v:ext="view" type="gradientUnscaled"/>
            </v:fill>
          </v:rect>
        </w:pict>
      </w:r>
      <w:r w:rsidR="005D4D76">
        <w:rPr>
          <w:rFonts w:ascii="方正小标宋_GBK" w:eastAsia="方正小标宋_GBK"/>
          <w:noProof/>
          <w:sz w:val="48"/>
          <w:szCs w:val="48"/>
        </w:rPr>
        <w:pict>
          <v:rect id="KGD_KG_Seal_13" o:spid="_x0000_s1037" alt="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" style="position:absolute;left:0;text-align:left;margin-left:-10pt;margin-top:10pt;width:5pt;height:5pt;z-index:251662336;visibility:hidden" fillcolor="#9cbee0" strokecolor="#739cc3" strokeweight="1.25pt">
            <v:fill color2="#bbd5f0" type="gradient">
              <o:fill v:ext="view" type="gradientUnscaled"/>
            </v:fill>
          </v:rect>
        </w:pict>
      </w:r>
      <w:r w:rsidR="005D4D76">
        <w:rPr>
          <w:rFonts w:ascii="方正小标宋_GBK" w:eastAsia="方正小标宋_GBK"/>
          <w:noProof/>
          <w:sz w:val="48"/>
          <w:szCs w:val="48"/>
        </w:rPr>
        <w:pict>
          <v:rect id="KGD_KG_Seal_12" o:spid="_x0000_s1036" alt="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" style="position:absolute;left:0;text-align:left;margin-left:-10pt;margin-top:10pt;width:5pt;height:5pt;z-index:251661312;visibility:hidden" fillcolor="#9cbee0" strokecolor="#739cc3" strokeweight="1.25pt">
            <v:fill color2="#bbd5f0" type="gradient">
              <o:fill v:ext="view" type="gradientUnscaled"/>
            </v:fill>
          </v:rect>
        </w:pict>
      </w:r>
      <w:r w:rsidR="005D4D76">
        <w:rPr>
          <w:rFonts w:ascii="方正小标宋_GBK" w:eastAsia="方正小标宋_GBK"/>
          <w:noProof/>
          <w:sz w:val="48"/>
          <w:szCs w:val="48"/>
        </w:rPr>
        <w:pict>
          <v:rect id="KGD_KG_Seal_11" o:spid="_x0000_s1035" alt="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" style="position:absolute;left:0;text-align:left;margin-left:-10pt;margin-top:10pt;width:5pt;height:5pt;z-index:251660288;visibility:hidden" fillcolor="#9cbee0" strokecolor="#739cc3" strokeweight="1.25pt">
            <v:fill color2="#bbd5f0" type="gradient">
              <o:fill v:ext="view" type="gradientUnscaled"/>
            </v:fill>
          </v:rect>
        </w:pict>
      </w:r>
      <w:r w:rsidR="005D4D76">
        <w:rPr>
          <w:rFonts w:ascii="方正小标宋_GBK" w:eastAsia="方正小标宋_GBK"/>
          <w:noProof/>
          <w:sz w:val="48"/>
          <w:szCs w:val="48"/>
        </w:rPr>
        <w:pict>
          <v:rect id="KG_Shd_1" o:spid="_x0000_s1033" style="position:absolute;left:0;text-align:left;margin-left:-297.65pt;margin-top:-420.95pt;width:1190.6pt;height:22in;z-index:251679744;visibility:visible" strokecolor="white" strokeweight="1.25pt">
            <v:fill opacity="0" color2="#bbd5f0"/>
            <v:stroke opacity="0"/>
          </v:rect>
        </w:pict>
      </w:r>
      <w:r w:rsidR="005D4D76">
        <w:rPr>
          <w:rFonts w:ascii="方正小标宋_GBK" w:eastAsia="方正小标宋_GBK"/>
          <w:noProof/>
          <w:sz w:val="48"/>
          <w:szCs w:val="48"/>
        </w:rPr>
        <w:drawing>
          <wp:anchor distT="0" distB="0" distL="114300" distR="114300" simplePos="0" relativeHeight="251658240" behindDoc="0" locked="1" layoutInCell="1" allowOverlap="1">
            <wp:simplePos x="0" y="0"/>
            <wp:positionH relativeFrom="page">
              <wp:posOffset>4059375</wp:posOffset>
            </wp:positionH>
            <wp:positionV relativeFrom="page">
              <wp:posOffset>8106451</wp:posOffset>
            </wp:positionV>
            <wp:extent cx="1692275" cy="1657350"/>
            <wp:effectExtent l="19050" t="0" r="3175" b="0"/>
            <wp:wrapNone/>
            <wp:docPr id="1" name="KG_6212ED79$01$4E$0000$N$000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92275" cy="1657350"/>
                    </a:xfrm>
                    <a:prstGeom prst="rect">
                      <a:avLst/>
                    </a:prstGeom>
                  </pic:spPr>
                </pic:pic>
              </a:graphicData>
            </a:graphic>
          </wp:anchor>
        </w:drawing>
      </w:r>
    </w:p>
    <w:p w:rsidR="005861ED" w:rsidRDefault="005861ED" w:rsidP="005861ED">
      <w:pPr>
        <w:spacing w:line="220" w:lineRule="atLeast"/>
        <w:rPr>
          <w:rFonts w:ascii="方正小标宋_GBK" w:eastAsia="方正小标宋_GBK"/>
        </w:rPr>
      </w:pPr>
    </w:p>
    <w:p w:rsidR="005861ED" w:rsidRDefault="005861ED" w:rsidP="005861ED">
      <w:pPr>
        <w:spacing w:line="220" w:lineRule="atLeast"/>
        <w:rPr>
          <w:rFonts w:ascii="方正小标宋_GBK" w:eastAsia="方正小标宋_GBK"/>
        </w:rPr>
      </w:pPr>
    </w:p>
    <w:p w:rsidR="005861ED" w:rsidRDefault="005861ED" w:rsidP="005861ED">
      <w:pPr>
        <w:spacing w:line="220" w:lineRule="atLeast"/>
        <w:ind w:firstLineChars="50" w:firstLine="120"/>
        <w:rPr>
          <w:rFonts w:ascii="小标宋" w:eastAsia="小标宋"/>
          <w:color w:val="FF0000"/>
          <w:sz w:val="24"/>
          <w:szCs w:val="24"/>
        </w:rPr>
      </w:pPr>
    </w:p>
    <w:p w:rsidR="005861ED" w:rsidRDefault="006E10F3" w:rsidP="005861ED">
      <w:pPr>
        <w:spacing w:line="220" w:lineRule="atLeast"/>
        <w:jc w:val="center"/>
        <w:rPr>
          <w:rFonts w:ascii="方正小标宋_GBK" w:eastAsia="方正小标宋_GBK"/>
          <w:sz w:val="40"/>
          <w:szCs w:val="40"/>
        </w:rPr>
      </w:pPr>
      <w:r w:rsidRPr="006E10F3">
        <w:rPr>
          <w:rFonts w:ascii="小标宋" w:eastAsia="小标宋"/>
          <w:color w:val="FF0000"/>
          <w:sz w:val="84"/>
          <w:szCs w:val="8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08.75pt;height:66.75pt;mso-position-horizontal-relative:page;mso-position-vertical-relative:page" fillcolor="#ff5229" strokecolor="#ff5229">
            <v:shadow color="#868686"/>
            <v:textpath style="font-family:&quot;方正小标宋_GBK&quot;" trim="t" string="郑州市中级人民法院"/>
            <o:lock v:ext="edit" text="f"/>
          </v:shape>
        </w:pict>
      </w:r>
    </w:p>
    <w:p w:rsidR="005861ED" w:rsidRDefault="005861ED" w:rsidP="005861ED">
      <w:pPr>
        <w:spacing w:line="220" w:lineRule="atLeast"/>
        <w:rPr>
          <w:rFonts w:ascii="方正小标宋_GBK" w:eastAsia="方正小标宋_GBK"/>
          <w:sz w:val="40"/>
          <w:szCs w:val="40"/>
        </w:rPr>
      </w:pPr>
    </w:p>
    <w:p w:rsidR="005861ED" w:rsidRPr="0069499C" w:rsidRDefault="005861ED" w:rsidP="005D4D76">
      <w:pPr>
        <w:jc w:val="center"/>
        <w:rPr>
          <w:rFonts w:ascii="仿宋_GB2312" w:eastAsia="仿宋_GB2312"/>
          <w:sz w:val="32"/>
        </w:rPr>
      </w:pPr>
      <w:bookmarkStart w:id="0" w:name="文号"/>
      <w:r w:rsidRPr="0069499C">
        <w:rPr>
          <w:rFonts w:ascii="仿宋_GB2312" w:eastAsia="仿宋_GB2312" w:hint="eastAsia"/>
          <w:sz w:val="32"/>
        </w:rPr>
        <w:t>郑中法〔2021〕</w:t>
      </w:r>
      <w:r w:rsidR="005D4D76">
        <w:rPr>
          <w:rFonts w:ascii="仿宋_GB2312" w:eastAsia="仿宋_GB2312" w:hint="eastAsia"/>
          <w:sz w:val="32"/>
        </w:rPr>
        <w:t>90</w:t>
      </w:r>
      <w:r w:rsidRPr="0069499C">
        <w:rPr>
          <w:rFonts w:ascii="仿宋_GB2312" w:eastAsia="仿宋_GB2312" w:hint="eastAsia"/>
          <w:sz w:val="32"/>
        </w:rPr>
        <w:t>号</w:t>
      </w:r>
      <w:bookmarkEnd w:id="0"/>
    </w:p>
    <w:p w:rsidR="005861ED" w:rsidRPr="0069499C" w:rsidRDefault="006E10F3" w:rsidP="00B36E48">
      <w:pPr>
        <w:spacing w:line="420" w:lineRule="exact"/>
        <w:jc w:val="left"/>
        <w:rPr>
          <w:rFonts w:ascii="仿宋_GB2312" w:eastAsia="仿宋_GB2312"/>
          <w:sz w:val="32"/>
          <w:szCs w:val="32"/>
        </w:rPr>
      </w:pPr>
      <w:r>
        <w:rPr>
          <w:rFonts w:ascii="仿宋_GB2312" w:eastAsia="仿宋_GB2312"/>
          <w:sz w:val="32"/>
          <w:szCs w:val="32"/>
        </w:rPr>
        <w:pict>
          <v:shapetype id="_x0000_t32" coordsize="21600,21600" o:spt="32" o:oned="t" path="m,l21600,21600e" filled="f">
            <v:path arrowok="t" fillok="f" o:connecttype="none"/>
            <o:lock v:ext="edit" shapetype="t"/>
          </v:shapetype>
          <v:shape id="_x0000_s1031" type="#_x0000_t32" style="position:absolute;margin-left:-6pt;margin-top:.55pt;width:444.75pt;height:0;z-index:251657216" o:connectortype="straight" strokecolor="#ff5229" strokeweight="2.25pt"/>
        </w:pict>
      </w:r>
    </w:p>
    <w:p w:rsidR="00215A69" w:rsidRDefault="00215A69" w:rsidP="005D4D76">
      <w:pPr>
        <w:spacing w:line="640" w:lineRule="exact"/>
        <w:jc w:val="center"/>
        <w:rPr>
          <w:rFonts w:ascii="方正小标宋简体" w:eastAsia="方正小标宋简体" w:hAnsi="宋体" w:cs="宋体"/>
          <w:bCs/>
          <w:sz w:val="44"/>
          <w:szCs w:val="44"/>
        </w:rPr>
      </w:pPr>
      <w:r>
        <w:rPr>
          <w:rFonts w:ascii="方正小标宋简体" w:eastAsia="方正小标宋简体" w:hAnsi="宋体" w:cs="宋体" w:hint="eastAsia"/>
          <w:bCs/>
          <w:sz w:val="44"/>
          <w:szCs w:val="44"/>
        </w:rPr>
        <w:t>郑州市中级人民法院</w:t>
      </w:r>
    </w:p>
    <w:p w:rsidR="005D4D76" w:rsidRDefault="005D4D76" w:rsidP="005D4D76">
      <w:pPr>
        <w:adjustRightInd w:val="0"/>
        <w:snapToGrid w:val="0"/>
        <w:spacing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关于印发《郑州市中级人民法院关于调解中</w:t>
      </w:r>
    </w:p>
    <w:p w:rsidR="005D4D76" w:rsidRDefault="005D4D76" w:rsidP="005D4D76">
      <w:pPr>
        <w:adjustRightInd w:val="0"/>
        <w:snapToGrid w:val="0"/>
        <w:spacing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无争议事实记载机制的规定》的通知</w:t>
      </w:r>
    </w:p>
    <w:p w:rsidR="005D4D76" w:rsidRDefault="005D4D76" w:rsidP="005D4D76">
      <w:pPr>
        <w:adjustRightInd w:val="0"/>
        <w:snapToGrid w:val="0"/>
        <w:ind w:firstLineChars="200" w:firstLine="640"/>
        <w:jc w:val="center"/>
        <w:rPr>
          <w:rFonts w:ascii="仿宋_GB2312" w:eastAsia="仿宋_GB2312" w:hAnsi="仿宋_GB2312" w:cs="仿宋_GB2312" w:hint="eastAsia"/>
          <w:sz w:val="32"/>
          <w:szCs w:val="32"/>
        </w:rPr>
      </w:pPr>
    </w:p>
    <w:p w:rsidR="005D4D76" w:rsidRDefault="005D4D76" w:rsidP="005D4D76">
      <w:pPr>
        <w:spacing w:line="60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全市各基层人民法院、本院各部门：</w:t>
      </w:r>
    </w:p>
    <w:p w:rsidR="005D4D76" w:rsidRDefault="005D4D76" w:rsidP="005D4D76">
      <w:pPr>
        <w:spacing w:line="60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现将《郑州市中级人民法院关于调解中无争议事实记载机制的规定》印发给你们，请认真遵照执行。在执行中遇到的问题，请及时报告。</w:t>
      </w:r>
    </w:p>
    <w:p w:rsidR="005D4D76" w:rsidRDefault="005D4D76" w:rsidP="005D4D76">
      <w:pPr>
        <w:spacing w:line="600" w:lineRule="exact"/>
        <w:rPr>
          <w:rFonts w:ascii="仿宋_GB2312" w:eastAsia="仿宋_GB2312" w:hAnsi="仿宋_GB2312" w:cs="仿宋_GB2312" w:hint="eastAsia"/>
          <w:sz w:val="32"/>
          <w:szCs w:val="32"/>
        </w:rPr>
      </w:pPr>
    </w:p>
    <w:p w:rsidR="005D4D76" w:rsidRDefault="005D4D76" w:rsidP="005D4D76">
      <w:pPr>
        <w:spacing w:line="600" w:lineRule="exact"/>
        <w:ind w:firstLineChars="200" w:firstLine="640"/>
        <w:rPr>
          <w:rFonts w:ascii="仿宋_GB2312" w:eastAsia="仿宋_GB2312" w:hAnsi="仿宋_GB2312" w:cs="仿宋_GB2312"/>
          <w:sz w:val="32"/>
          <w:szCs w:val="32"/>
        </w:rPr>
      </w:pPr>
    </w:p>
    <w:p w:rsidR="005D4D76" w:rsidRDefault="005D4D76" w:rsidP="005D4D76">
      <w:pPr>
        <w:spacing w:line="600" w:lineRule="exact"/>
        <w:jc w:val="center"/>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郑州市中级人民法院</w:t>
      </w:r>
    </w:p>
    <w:p w:rsidR="005D4D76" w:rsidRDefault="005D4D76" w:rsidP="005D4D76">
      <w:pPr>
        <w:spacing w:line="600" w:lineRule="exact"/>
        <w:ind w:firstLineChars="1500" w:firstLine="4800"/>
        <w:rPr>
          <w:rFonts w:ascii="仿宋_GB2312" w:eastAsia="仿宋_GB2312" w:hAnsi="仿宋_GB2312" w:cs="仿宋_GB2312"/>
          <w:sz w:val="32"/>
          <w:szCs w:val="32"/>
        </w:rPr>
      </w:pPr>
      <w:r>
        <w:rPr>
          <w:rFonts w:ascii="仿宋_GB2312" w:eastAsia="仿宋_GB2312" w:hAnsi="仿宋_GB2312" w:cs="仿宋_GB2312" w:hint="eastAsia"/>
          <w:sz w:val="32"/>
          <w:szCs w:val="32"/>
        </w:rPr>
        <w:t>2021年5月10日</w:t>
      </w:r>
    </w:p>
    <w:p w:rsidR="005D4D76" w:rsidRDefault="005D4D76" w:rsidP="005D4D76">
      <w:pPr>
        <w:spacing w:line="640" w:lineRule="exact"/>
        <w:jc w:val="center"/>
        <w:rPr>
          <w:rFonts w:ascii="方正小标宋简体" w:eastAsia="方正小标宋简体" w:hAnsi="方正小标宋简体" w:cs="方正小标宋简体" w:hint="eastAsia"/>
          <w:sz w:val="44"/>
          <w:szCs w:val="44"/>
        </w:rPr>
      </w:pPr>
      <w:r>
        <w:rPr>
          <w:rFonts w:ascii="仿宋_GB2312" w:eastAsia="仿宋_GB2312" w:hAnsi="仿宋_GB2312" w:cs="仿宋_GB2312" w:hint="eastAsia"/>
          <w:sz w:val="32"/>
          <w:szCs w:val="32"/>
        </w:rPr>
        <w:br w:type="page"/>
      </w:r>
      <w:r>
        <w:rPr>
          <w:rFonts w:ascii="方正小标宋简体" w:eastAsia="方正小标宋简体" w:hAnsi="方正小标宋简体" w:cs="方正小标宋简体" w:hint="eastAsia"/>
          <w:sz w:val="44"/>
          <w:szCs w:val="44"/>
        </w:rPr>
        <w:lastRenderedPageBreak/>
        <w:t>郑州市中级人民法院</w:t>
      </w:r>
    </w:p>
    <w:p w:rsidR="005D4D76" w:rsidRPr="005D4D76" w:rsidRDefault="005D4D76" w:rsidP="005D4D76">
      <w:pPr>
        <w:spacing w:line="640" w:lineRule="exact"/>
        <w:jc w:val="center"/>
        <w:rPr>
          <w:rFonts w:ascii="仿宋_GB2312" w:eastAsia="仿宋_GB2312" w:hAnsi="仿宋_GB2312" w:cs="仿宋_GB2312" w:hint="eastAsia"/>
          <w:sz w:val="32"/>
          <w:szCs w:val="32"/>
        </w:rPr>
      </w:pPr>
      <w:r>
        <w:rPr>
          <w:rFonts w:ascii="方正小标宋简体" w:eastAsia="方正小标宋简体" w:hAnsi="方正小标宋简体" w:cs="方正小标宋简体" w:hint="eastAsia"/>
          <w:sz w:val="44"/>
          <w:szCs w:val="44"/>
        </w:rPr>
        <w:t>关于调解中无争议事实记载机制的规定</w:t>
      </w:r>
    </w:p>
    <w:p w:rsidR="005D4D76" w:rsidRPr="005D4D76" w:rsidRDefault="005D4D76" w:rsidP="005D4D76">
      <w:pPr>
        <w:adjustRightInd w:val="0"/>
        <w:snapToGrid w:val="0"/>
        <w:ind w:firstLineChars="200" w:firstLine="640"/>
        <w:rPr>
          <w:rFonts w:ascii="仿宋_GB2312" w:eastAsia="仿宋_GB2312" w:hAnsi="仿宋" w:cs="仿宋" w:hint="eastAsia"/>
          <w:sz w:val="32"/>
          <w:szCs w:val="32"/>
        </w:rPr>
      </w:pPr>
    </w:p>
    <w:p w:rsidR="005D4D76" w:rsidRPr="005D4D76" w:rsidRDefault="005D4D76" w:rsidP="005D4D76">
      <w:pPr>
        <w:adjustRightInd w:val="0"/>
        <w:snapToGrid w:val="0"/>
        <w:spacing w:line="600" w:lineRule="exact"/>
        <w:ind w:firstLineChars="200" w:firstLine="640"/>
        <w:rPr>
          <w:rFonts w:ascii="仿宋_GB2312" w:eastAsia="仿宋_GB2312" w:hAnsi="仿宋" w:cs="仿宋" w:hint="eastAsia"/>
          <w:sz w:val="32"/>
          <w:szCs w:val="32"/>
        </w:rPr>
      </w:pPr>
      <w:r w:rsidRPr="005D4D76">
        <w:rPr>
          <w:rFonts w:ascii="仿宋_GB2312" w:eastAsia="仿宋_GB2312" w:hAnsi="仿宋" w:cs="仿宋" w:hint="eastAsia"/>
          <w:sz w:val="32"/>
          <w:szCs w:val="32"/>
        </w:rPr>
        <w:t>根据最高人民法院《关于人民法院进一步深化多元化纠纷解决机制改革的意见》《关于扩大诉讼与非诉讼相衔接的矛盾纠纷解决机制改革试点总体方案》等有关规定，为进一步规范调解中无争议事实记载机制，特制定本规定。</w:t>
      </w:r>
    </w:p>
    <w:p w:rsidR="005D4D76" w:rsidRPr="005D4D76" w:rsidRDefault="005D4D76" w:rsidP="005D4D76">
      <w:pPr>
        <w:adjustRightInd w:val="0"/>
        <w:snapToGrid w:val="0"/>
        <w:spacing w:line="600" w:lineRule="exact"/>
        <w:ind w:firstLineChars="200" w:firstLine="643"/>
        <w:rPr>
          <w:rFonts w:ascii="仿宋_GB2312" w:eastAsia="仿宋_GB2312" w:hAnsi="仿宋" w:cs="仿宋" w:hint="eastAsia"/>
          <w:sz w:val="32"/>
          <w:szCs w:val="32"/>
        </w:rPr>
      </w:pPr>
      <w:r w:rsidRPr="005D4D76">
        <w:rPr>
          <w:rFonts w:ascii="仿宋_GB2312" w:eastAsia="仿宋_GB2312" w:hAnsi="仿宋" w:cs="仿宋" w:hint="eastAsia"/>
          <w:b/>
          <w:sz w:val="32"/>
          <w:szCs w:val="32"/>
        </w:rPr>
        <w:t>第一条</w:t>
      </w:r>
      <w:r w:rsidRPr="005D4D76">
        <w:rPr>
          <w:rFonts w:ascii="仿宋_GB2312" w:eastAsia="仿宋_GB2312" w:hAnsi="仿宋" w:cs="仿宋" w:hint="eastAsia"/>
          <w:sz w:val="32"/>
          <w:szCs w:val="32"/>
        </w:rPr>
        <w:t xml:space="preserve"> 无争议事实记载是指法院的特邀调解组织或特邀调解员等调解人员在当事人未达成调解协议时，在征得各方当事人同意后，用书面形式记载调解过程中双方没有争议的事实，并告知当事人所记载的内容。经双方签字确认后，如无特殊情形，当事人无须在诉讼过程中就已确认的无争议事实举证。</w:t>
      </w:r>
    </w:p>
    <w:p w:rsidR="005D4D76" w:rsidRPr="005D4D76" w:rsidRDefault="005D4D76" w:rsidP="005D4D76">
      <w:pPr>
        <w:adjustRightInd w:val="0"/>
        <w:snapToGrid w:val="0"/>
        <w:spacing w:line="600" w:lineRule="exact"/>
        <w:ind w:firstLineChars="200" w:firstLine="643"/>
        <w:rPr>
          <w:rFonts w:ascii="仿宋_GB2312" w:eastAsia="仿宋_GB2312" w:hAnsi="仿宋" w:cs="仿宋" w:hint="eastAsia"/>
          <w:sz w:val="32"/>
          <w:szCs w:val="32"/>
        </w:rPr>
      </w:pPr>
      <w:r w:rsidRPr="005D4D76">
        <w:rPr>
          <w:rFonts w:ascii="仿宋_GB2312" w:eastAsia="仿宋_GB2312" w:hAnsi="仿宋" w:cs="仿宋" w:hint="eastAsia"/>
          <w:b/>
          <w:sz w:val="32"/>
          <w:szCs w:val="32"/>
        </w:rPr>
        <w:t>第二条</w:t>
      </w:r>
      <w:r w:rsidRPr="005D4D76">
        <w:rPr>
          <w:rFonts w:ascii="仿宋_GB2312" w:eastAsia="仿宋_GB2312" w:hAnsi="仿宋" w:cs="仿宋" w:hint="eastAsia"/>
          <w:sz w:val="32"/>
          <w:szCs w:val="32"/>
        </w:rPr>
        <w:t xml:space="preserve"> 为提高纠纷解决效率，调解员或调解组织应当主动征询当事人是否同意就双方无争议的事实进行记载确认。</w:t>
      </w:r>
    </w:p>
    <w:p w:rsidR="005D4D76" w:rsidRPr="005D4D76" w:rsidRDefault="005D4D76" w:rsidP="005D4D76">
      <w:pPr>
        <w:adjustRightInd w:val="0"/>
        <w:snapToGrid w:val="0"/>
        <w:spacing w:line="600" w:lineRule="exact"/>
        <w:ind w:firstLineChars="200" w:firstLine="643"/>
        <w:rPr>
          <w:rFonts w:ascii="仿宋_GB2312" w:eastAsia="仿宋_GB2312" w:hAnsi="仿宋" w:cs="仿宋" w:hint="eastAsia"/>
          <w:sz w:val="32"/>
          <w:szCs w:val="32"/>
        </w:rPr>
      </w:pPr>
      <w:r w:rsidRPr="005D4D76">
        <w:rPr>
          <w:rFonts w:ascii="仿宋_GB2312" w:eastAsia="仿宋_GB2312" w:hAnsi="仿宋" w:cs="仿宋" w:hint="eastAsia"/>
          <w:b/>
          <w:sz w:val="32"/>
          <w:szCs w:val="32"/>
        </w:rPr>
        <w:t>第三条</w:t>
      </w:r>
      <w:r w:rsidRPr="005D4D76">
        <w:rPr>
          <w:rFonts w:ascii="仿宋_GB2312" w:eastAsia="仿宋_GB2312" w:hAnsi="仿宋" w:cs="仿宋" w:hint="eastAsia"/>
          <w:sz w:val="32"/>
          <w:szCs w:val="32"/>
        </w:rPr>
        <w:t xml:space="preserve"> 当事人同意进行无争议事实记载的，调解员或调解组织应当认真归纳、记录双方当事人在调解过程中一致认可的事实，完整、准确地记录在《无争议事实记载表》上。</w:t>
      </w:r>
    </w:p>
    <w:p w:rsidR="005D4D76" w:rsidRPr="005D4D76" w:rsidRDefault="005D4D76" w:rsidP="005D4D76">
      <w:pPr>
        <w:adjustRightInd w:val="0"/>
        <w:snapToGrid w:val="0"/>
        <w:spacing w:line="600" w:lineRule="exact"/>
        <w:ind w:firstLineChars="200" w:firstLine="643"/>
        <w:rPr>
          <w:rFonts w:ascii="仿宋_GB2312" w:eastAsia="仿宋_GB2312" w:hAnsi="仿宋" w:cs="仿宋" w:hint="eastAsia"/>
          <w:sz w:val="32"/>
          <w:szCs w:val="32"/>
        </w:rPr>
      </w:pPr>
      <w:r w:rsidRPr="005D4D76">
        <w:rPr>
          <w:rFonts w:ascii="仿宋_GB2312" w:eastAsia="仿宋_GB2312" w:hAnsi="仿宋" w:cs="仿宋" w:hint="eastAsia"/>
          <w:b/>
          <w:sz w:val="32"/>
          <w:szCs w:val="32"/>
        </w:rPr>
        <w:t>第四条</w:t>
      </w:r>
      <w:r w:rsidRPr="005D4D76">
        <w:rPr>
          <w:rFonts w:ascii="仿宋_GB2312" w:eastAsia="仿宋_GB2312" w:hAnsi="仿宋" w:cs="仿宋" w:hint="eastAsia"/>
          <w:sz w:val="32"/>
          <w:szCs w:val="32"/>
        </w:rPr>
        <w:t xml:space="preserve"> 《无争议事实记载表》经过调解员或调解组织、双方当事人共同签名后，具有证明效力。当事人在纠纷进入诉讼程序后，可以将《无争议事实记载表》作为证据使用。</w:t>
      </w:r>
    </w:p>
    <w:p w:rsidR="005D4D76" w:rsidRPr="005D4D76" w:rsidRDefault="005D4D76" w:rsidP="005D4D76">
      <w:pPr>
        <w:adjustRightInd w:val="0"/>
        <w:snapToGrid w:val="0"/>
        <w:spacing w:line="600" w:lineRule="exact"/>
        <w:ind w:firstLineChars="200" w:firstLine="640"/>
        <w:rPr>
          <w:rFonts w:ascii="仿宋_GB2312" w:eastAsia="仿宋_GB2312" w:hAnsi="仿宋" w:cs="仿宋" w:hint="eastAsia"/>
          <w:sz w:val="32"/>
          <w:szCs w:val="32"/>
        </w:rPr>
      </w:pPr>
      <w:r w:rsidRPr="005D4D76">
        <w:rPr>
          <w:rFonts w:ascii="仿宋_GB2312" w:eastAsia="仿宋_GB2312" w:hAnsi="仿宋" w:cs="仿宋" w:hint="eastAsia"/>
          <w:sz w:val="32"/>
          <w:szCs w:val="32"/>
        </w:rPr>
        <w:t>除上款情形之外，当事人为达成调解协议或者和解的目的作出妥协所涉及的对案件事实的认可，不得在其后的诉讼中作为对</w:t>
      </w:r>
      <w:r w:rsidRPr="005D4D76">
        <w:rPr>
          <w:rFonts w:ascii="仿宋_GB2312" w:eastAsia="仿宋_GB2312" w:hAnsi="仿宋" w:cs="仿宋" w:hint="eastAsia"/>
          <w:sz w:val="32"/>
          <w:szCs w:val="32"/>
        </w:rPr>
        <w:lastRenderedPageBreak/>
        <w:t>其不利的证据。</w:t>
      </w:r>
    </w:p>
    <w:p w:rsidR="005D4D76" w:rsidRPr="005D4D76" w:rsidRDefault="005D4D76" w:rsidP="005D4D76">
      <w:pPr>
        <w:adjustRightInd w:val="0"/>
        <w:snapToGrid w:val="0"/>
        <w:spacing w:line="600" w:lineRule="exact"/>
        <w:ind w:firstLineChars="200" w:firstLine="643"/>
        <w:rPr>
          <w:rFonts w:ascii="仿宋_GB2312" w:eastAsia="仿宋_GB2312" w:hAnsi="仿宋" w:cs="仿宋" w:hint="eastAsia"/>
          <w:sz w:val="32"/>
          <w:szCs w:val="32"/>
        </w:rPr>
      </w:pPr>
      <w:r w:rsidRPr="005D4D76">
        <w:rPr>
          <w:rFonts w:ascii="仿宋_GB2312" w:eastAsia="仿宋_GB2312" w:hAnsi="仿宋" w:cs="仿宋" w:hint="eastAsia"/>
          <w:b/>
          <w:sz w:val="32"/>
          <w:szCs w:val="32"/>
        </w:rPr>
        <w:t>第五条</w:t>
      </w:r>
      <w:r w:rsidRPr="005D4D76">
        <w:rPr>
          <w:rFonts w:ascii="仿宋_GB2312" w:eastAsia="仿宋_GB2312" w:hAnsi="仿宋" w:cs="仿宋" w:hint="eastAsia"/>
          <w:sz w:val="32"/>
          <w:szCs w:val="32"/>
        </w:rPr>
        <w:t xml:space="preserve"> 人民法院在审理民事案件中，当事人一方提供《无争议事实记载表》的，应当进行审查，有以下情形的，不予确认《无争议事实记载表》的证据证明力：</w:t>
      </w:r>
    </w:p>
    <w:p w:rsidR="005D4D76" w:rsidRPr="005D4D76" w:rsidRDefault="005D4D76" w:rsidP="005D4D76">
      <w:pPr>
        <w:adjustRightInd w:val="0"/>
        <w:snapToGrid w:val="0"/>
        <w:spacing w:line="600" w:lineRule="exact"/>
        <w:ind w:firstLineChars="200" w:firstLine="640"/>
        <w:rPr>
          <w:rFonts w:ascii="仿宋_GB2312" w:eastAsia="仿宋_GB2312" w:hAnsi="仿宋" w:cs="仿宋" w:hint="eastAsia"/>
          <w:sz w:val="32"/>
          <w:szCs w:val="32"/>
        </w:rPr>
      </w:pPr>
      <w:r w:rsidRPr="005D4D76">
        <w:rPr>
          <w:rFonts w:ascii="仿宋_GB2312" w:eastAsia="仿宋_GB2312" w:hAnsi="仿宋" w:cs="仿宋" w:hint="eastAsia"/>
          <w:sz w:val="32"/>
          <w:szCs w:val="32"/>
        </w:rPr>
        <w:t>（一）违反法律强制性规定的；</w:t>
      </w:r>
    </w:p>
    <w:p w:rsidR="005D4D76" w:rsidRPr="005D4D76" w:rsidRDefault="005D4D76" w:rsidP="005D4D76">
      <w:pPr>
        <w:adjustRightInd w:val="0"/>
        <w:snapToGrid w:val="0"/>
        <w:spacing w:line="600" w:lineRule="exact"/>
        <w:ind w:firstLineChars="200" w:firstLine="640"/>
        <w:rPr>
          <w:rFonts w:ascii="仿宋_GB2312" w:eastAsia="仿宋_GB2312" w:hAnsi="仿宋" w:cs="仿宋" w:hint="eastAsia"/>
          <w:sz w:val="32"/>
          <w:szCs w:val="32"/>
        </w:rPr>
      </w:pPr>
      <w:r w:rsidRPr="005D4D76">
        <w:rPr>
          <w:rFonts w:ascii="仿宋_GB2312" w:eastAsia="仿宋_GB2312" w:hAnsi="仿宋" w:cs="仿宋" w:hint="eastAsia"/>
          <w:sz w:val="32"/>
          <w:szCs w:val="32"/>
        </w:rPr>
        <w:t>（二）损害国家利益、社会公共利益、他人合法权益的；</w:t>
      </w:r>
    </w:p>
    <w:p w:rsidR="005D4D76" w:rsidRPr="005D4D76" w:rsidRDefault="005D4D76" w:rsidP="005D4D76">
      <w:pPr>
        <w:adjustRightInd w:val="0"/>
        <w:snapToGrid w:val="0"/>
        <w:spacing w:line="600" w:lineRule="exact"/>
        <w:ind w:firstLineChars="200" w:firstLine="640"/>
        <w:rPr>
          <w:rFonts w:ascii="仿宋_GB2312" w:eastAsia="仿宋_GB2312" w:hAnsi="仿宋" w:cs="仿宋" w:hint="eastAsia"/>
          <w:sz w:val="32"/>
          <w:szCs w:val="32"/>
        </w:rPr>
      </w:pPr>
      <w:r w:rsidRPr="005D4D76">
        <w:rPr>
          <w:rFonts w:ascii="仿宋_GB2312" w:eastAsia="仿宋_GB2312" w:hAnsi="仿宋" w:cs="仿宋" w:hint="eastAsia"/>
          <w:sz w:val="32"/>
          <w:szCs w:val="32"/>
        </w:rPr>
        <w:t>（三）违背公序良俗的；</w:t>
      </w:r>
    </w:p>
    <w:p w:rsidR="005D4D76" w:rsidRPr="005D4D76" w:rsidRDefault="005D4D76" w:rsidP="005D4D76">
      <w:pPr>
        <w:adjustRightInd w:val="0"/>
        <w:snapToGrid w:val="0"/>
        <w:spacing w:line="600" w:lineRule="exact"/>
        <w:ind w:firstLineChars="200" w:firstLine="640"/>
        <w:rPr>
          <w:rFonts w:ascii="仿宋_GB2312" w:eastAsia="仿宋_GB2312" w:hAnsi="仿宋" w:cs="仿宋" w:hint="eastAsia"/>
          <w:sz w:val="32"/>
          <w:szCs w:val="32"/>
        </w:rPr>
      </w:pPr>
      <w:r w:rsidRPr="005D4D76">
        <w:rPr>
          <w:rFonts w:ascii="仿宋_GB2312" w:eastAsia="仿宋_GB2312" w:hAnsi="仿宋" w:cs="仿宋" w:hint="eastAsia"/>
          <w:sz w:val="32"/>
          <w:szCs w:val="32"/>
        </w:rPr>
        <w:t>（四）违反自愿原则的；</w:t>
      </w:r>
    </w:p>
    <w:p w:rsidR="005D4D76" w:rsidRPr="005D4D76" w:rsidRDefault="005D4D76" w:rsidP="005D4D76">
      <w:pPr>
        <w:adjustRightInd w:val="0"/>
        <w:snapToGrid w:val="0"/>
        <w:spacing w:line="600" w:lineRule="exact"/>
        <w:ind w:firstLineChars="200" w:firstLine="640"/>
        <w:rPr>
          <w:rFonts w:ascii="仿宋_GB2312" w:eastAsia="仿宋_GB2312" w:hAnsi="仿宋" w:cs="仿宋" w:hint="eastAsia"/>
          <w:sz w:val="32"/>
          <w:szCs w:val="32"/>
        </w:rPr>
      </w:pPr>
      <w:r w:rsidRPr="005D4D76">
        <w:rPr>
          <w:rFonts w:ascii="仿宋_GB2312" w:eastAsia="仿宋_GB2312" w:hAnsi="仿宋" w:cs="仿宋" w:hint="eastAsia"/>
          <w:sz w:val="32"/>
          <w:szCs w:val="32"/>
        </w:rPr>
        <w:t>（五）其他不予确认的情形。</w:t>
      </w:r>
    </w:p>
    <w:p w:rsidR="005D4D76" w:rsidRPr="005D4D76" w:rsidRDefault="005D4D76" w:rsidP="005D4D76">
      <w:pPr>
        <w:adjustRightInd w:val="0"/>
        <w:snapToGrid w:val="0"/>
        <w:spacing w:line="600" w:lineRule="exact"/>
        <w:ind w:firstLineChars="200" w:firstLine="640"/>
        <w:rPr>
          <w:rFonts w:ascii="仿宋_GB2312" w:eastAsia="仿宋_GB2312" w:hAnsi="仿宋" w:cs="仿宋" w:hint="eastAsia"/>
          <w:sz w:val="32"/>
          <w:szCs w:val="32"/>
        </w:rPr>
      </w:pPr>
      <w:r w:rsidRPr="005D4D76">
        <w:rPr>
          <w:rFonts w:ascii="仿宋_GB2312" w:eastAsia="仿宋_GB2312" w:hAnsi="仿宋" w:cs="仿宋" w:hint="eastAsia"/>
          <w:sz w:val="32"/>
          <w:szCs w:val="32"/>
        </w:rPr>
        <w:t>经审查认为不予确认的，人民法院应当告知当事人不予确认的理由，并同时告知原调解组织或调解员。</w:t>
      </w:r>
    </w:p>
    <w:p w:rsidR="005D4D76" w:rsidRPr="005D4D76" w:rsidRDefault="005D4D76" w:rsidP="005D4D76">
      <w:pPr>
        <w:adjustRightInd w:val="0"/>
        <w:snapToGrid w:val="0"/>
        <w:spacing w:line="600" w:lineRule="exact"/>
        <w:ind w:firstLineChars="200" w:firstLine="643"/>
        <w:rPr>
          <w:rFonts w:ascii="仿宋_GB2312" w:eastAsia="仿宋_GB2312" w:hAnsi="仿宋" w:cs="仿宋" w:hint="eastAsia"/>
          <w:sz w:val="32"/>
          <w:szCs w:val="32"/>
        </w:rPr>
      </w:pPr>
      <w:r w:rsidRPr="005D4D76">
        <w:rPr>
          <w:rFonts w:ascii="仿宋_GB2312" w:eastAsia="仿宋_GB2312" w:hAnsi="仿宋" w:cs="仿宋" w:hint="eastAsia"/>
          <w:b/>
          <w:sz w:val="32"/>
          <w:szCs w:val="32"/>
        </w:rPr>
        <w:t>第六条</w:t>
      </w:r>
      <w:r w:rsidRPr="005D4D76">
        <w:rPr>
          <w:rFonts w:ascii="仿宋_GB2312" w:eastAsia="仿宋_GB2312" w:hAnsi="仿宋" w:cs="仿宋" w:hint="eastAsia"/>
          <w:sz w:val="32"/>
          <w:szCs w:val="32"/>
        </w:rPr>
        <w:t xml:space="preserve"> 经审查无上条情形的，人民法院可确认《无争议事实记载表》的证据证明力，就《无争议事实记载表》所记载的事实直接予以确认，不再组织当事人举证、质证。</w:t>
      </w:r>
    </w:p>
    <w:p w:rsidR="005D4D76" w:rsidRPr="005D4D76" w:rsidRDefault="005D4D76" w:rsidP="005D4D76">
      <w:pPr>
        <w:adjustRightInd w:val="0"/>
        <w:snapToGrid w:val="0"/>
        <w:spacing w:line="600" w:lineRule="exact"/>
        <w:ind w:firstLineChars="200" w:firstLine="640"/>
        <w:rPr>
          <w:rFonts w:ascii="仿宋_GB2312" w:eastAsia="仿宋_GB2312" w:hAnsi="仿宋" w:cs="仿宋" w:hint="eastAsia"/>
          <w:sz w:val="32"/>
          <w:szCs w:val="32"/>
        </w:rPr>
      </w:pPr>
      <w:r w:rsidRPr="005D4D76">
        <w:rPr>
          <w:rFonts w:ascii="仿宋_GB2312" w:eastAsia="仿宋_GB2312" w:hAnsi="仿宋" w:cs="仿宋" w:hint="eastAsia"/>
          <w:sz w:val="32"/>
          <w:szCs w:val="32"/>
        </w:rPr>
        <w:t>人民法院经审查，认为所记载的事实不充分、不完备或者有异议的，可以要求当事人限期补充陈述或者补充证明材料。必要时人民法院可以向调解组织或调解员核实有关情况。</w:t>
      </w:r>
    </w:p>
    <w:p w:rsidR="005D4D76" w:rsidRPr="005D4D76" w:rsidRDefault="005D4D76" w:rsidP="005D4D76">
      <w:pPr>
        <w:adjustRightInd w:val="0"/>
        <w:snapToGrid w:val="0"/>
        <w:spacing w:line="600" w:lineRule="exact"/>
        <w:ind w:firstLineChars="200" w:firstLine="643"/>
        <w:rPr>
          <w:rFonts w:ascii="仿宋_GB2312" w:eastAsia="仿宋_GB2312" w:hAnsi="仿宋" w:cs="仿宋" w:hint="eastAsia"/>
          <w:sz w:val="32"/>
          <w:szCs w:val="32"/>
        </w:rPr>
      </w:pPr>
      <w:r w:rsidRPr="005D4D76">
        <w:rPr>
          <w:rFonts w:ascii="仿宋_GB2312" w:eastAsia="仿宋_GB2312" w:hAnsi="仿宋" w:cs="仿宋" w:hint="eastAsia"/>
          <w:b/>
          <w:sz w:val="32"/>
          <w:szCs w:val="32"/>
        </w:rPr>
        <w:t>第七条</w:t>
      </w:r>
      <w:r w:rsidRPr="005D4D76">
        <w:rPr>
          <w:rFonts w:ascii="仿宋_GB2312" w:eastAsia="仿宋_GB2312" w:hAnsi="仿宋" w:cs="仿宋" w:hint="eastAsia"/>
          <w:sz w:val="32"/>
          <w:szCs w:val="32"/>
        </w:rPr>
        <w:t xml:space="preserve"> 一方当事人提供《无争议事实记载表》主张某部分案件事实，另一方当事人反驳的，应当提供相反证据予以证明。</w:t>
      </w:r>
    </w:p>
    <w:p w:rsidR="005D4D76" w:rsidRPr="005D4D76" w:rsidRDefault="005D4D76" w:rsidP="005D4D76">
      <w:pPr>
        <w:adjustRightInd w:val="0"/>
        <w:snapToGrid w:val="0"/>
        <w:spacing w:line="600" w:lineRule="exact"/>
        <w:ind w:firstLineChars="200" w:firstLine="643"/>
        <w:rPr>
          <w:rFonts w:ascii="仿宋_GB2312" w:eastAsia="仿宋_GB2312" w:hAnsi="仿宋" w:cs="仿宋" w:hint="eastAsia"/>
          <w:sz w:val="32"/>
          <w:szCs w:val="32"/>
        </w:rPr>
      </w:pPr>
      <w:r w:rsidRPr="005D4D76">
        <w:rPr>
          <w:rFonts w:ascii="仿宋_GB2312" w:eastAsia="仿宋_GB2312" w:hAnsi="仿宋" w:cs="仿宋" w:hint="eastAsia"/>
          <w:b/>
          <w:sz w:val="32"/>
          <w:szCs w:val="32"/>
        </w:rPr>
        <w:t>第八条</w:t>
      </w:r>
      <w:r w:rsidRPr="005D4D76">
        <w:rPr>
          <w:rFonts w:ascii="仿宋_GB2312" w:eastAsia="仿宋_GB2312" w:hAnsi="仿宋" w:cs="仿宋" w:hint="eastAsia"/>
          <w:sz w:val="32"/>
          <w:szCs w:val="32"/>
        </w:rPr>
        <w:t xml:space="preserve"> 《无争议事实记载表》由各方当事人、调解员或调解组织各执一份。</w:t>
      </w:r>
    </w:p>
    <w:p w:rsidR="005D4D76" w:rsidRPr="005D4D76" w:rsidRDefault="005D4D76" w:rsidP="005D4D76">
      <w:pPr>
        <w:adjustRightInd w:val="0"/>
        <w:snapToGrid w:val="0"/>
        <w:spacing w:line="600" w:lineRule="exact"/>
        <w:ind w:firstLineChars="200" w:firstLine="643"/>
        <w:rPr>
          <w:rFonts w:ascii="仿宋_GB2312" w:eastAsia="仿宋_GB2312" w:hAnsi="仿宋" w:cs="仿宋" w:hint="eastAsia"/>
          <w:sz w:val="32"/>
          <w:szCs w:val="32"/>
        </w:rPr>
      </w:pPr>
      <w:r w:rsidRPr="005D4D76">
        <w:rPr>
          <w:rFonts w:ascii="仿宋_GB2312" w:eastAsia="仿宋_GB2312" w:hAnsi="仿宋" w:cs="仿宋" w:hint="eastAsia"/>
          <w:b/>
          <w:sz w:val="32"/>
          <w:szCs w:val="32"/>
        </w:rPr>
        <w:t>第九条</w:t>
      </w:r>
      <w:r w:rsidRPr="005D4D76">
        <w:rPr>
          <w:rFonts w:ascii="仿宋_GB2312" w:eastAsia="仿宋_GB2312" w:hAnsi="仿宋" w:cs="仿宋" w:hint="eastAsia"/>
          <w:sz w:val="32"/>
          <w:szCs w:val="32"/>
        </w:rPr>
        <w:t xml:space="preserve"> 本规定由本院审判委员会负责解释。</w:t>
      </w:r>
    </w:p>
    <w:p w:rsidR="005D4D76" w:rsidRPr="005D4D76" w:rsidRDefault="005D4D76" w:rsidP="005D4D76">
      <w:pPr>
        <w:adjustRightInd w:val="0"/>
        <w:snapToGrid w:val="0"/>
        <w:spacing w:line="600" w:lineRule="exact"/>
        <w:ind w:firstLineChars="200" w:firstLine="643"/>
        <w:rPr>
          <w:rFonts w:ascii="仿宋_GB2312" w:eastAsia="仿宋_GB2312" w:hAnsi="仿宋" w:cs="仿宋" w:hint="eastAsia"/>
          <w:sz w:val="32"/>
          <w:szCs w:val="32"/>
        </w:rPr>
      </w:pPr>
      <w:r w:rsidRPr="005D4D76">
        <w:rPr>
          <w:rFonts w:ascii="仿宋_GB2312" w:eastAsia="仿宋_GB2312" w:hAnsi="仿宋" w:cs="仿宋" w:hint="eastAsia"/>
          <w:b/>
          <w:sz w:val="32"/>
          <w:szCs w:val="32"/>
        </w:rPr>
        <w:lastRenderedPageBreak/>
        <w:t>第十条</w:t>
      </w:r>
      <w:r w:rsidRPr="005D4D76">
        <w:rPr>
          <w:rFonts w:ascii="仿宋_GB2312" w:eastAsia="仿宋_GB2312" w:hAnsi="仿宋" w:cs="仿宋" w:hint="eastAsia"/>
          <w:sz w:val="32"/>
          <w:szCs w:val="32"/>
        </w:rPr>
        <w:t xml:space="preserve"> 本规定自通过之日起施行。</w:t>
      </w:r>
    </w:p>
    <w:p w:rsidR="006F24B8" w:rsidRDefault="006F24B8" w:rsidP="004C5C42">
      <w:pPr>
        <w:spacing w:line="640" w:lineRule="exact"/>
        <w:jc w:val="center"/>
        <w:rPr>
          <w:rFonts w:ascii="方正小标宋简体" w:eastAsia="方正小标宋简体" w:hAnsi="方正小标宋简体" w:cs="方正小标宋简体"/>
          <w:sz w:val="44"/>
          <w:szCs w:val="44"/>
        </w:rPr>
      </w:pPr>
    </w:p>
    <w:p w:rsidR="006F24B8" w:rsidRPr="00086F27" w:rsidRDefault="006F24B8" w:rsidP="00086F27">
      <w:pPr>
        <w:rPr>
          <w:rFonts w:ascii="仿宋_GB2312" w:eastAsia="仿宋_GB2312"/>
          <w:sz w:val="32"/>
          <w:szCs w:val="32"/>
        </w:rPr>
      </w:pPr>
    </w:p>
    <w:p w:rsidR="00B36E48" w:rsidRPr="006F24B8" w:rsidRDefault="00B36E48" w:rsidP="00086F27">
      <w:pPr>
        <w:spacing w:line="600" w:lineRule="exact"/>
        <w:rPr>
          <w:rFonts w:ascii="方正小标宋简体" w:eastAsia="方正小标宋简体" w:hAnsi="宋体" w:cs="宋体"/>
          <w:bCs/>
          <w:sz w:val="44"/>
          <w:szCs w:val="44"/>
        </w:rPr>
      </w:pPr>
    </w:p>
    <w:p w:rsidR="00B36E48" w:rsidRPr="006F24B8" w:rsidRDefault="00B36E48" w:rsidP="00086F27">
      <w:pPr>
        <w:spacing w:line="600" w:lineRule="exact"/>
        <w:rPr>
          <w:rFonts w:ascii="仿宋_GB2312" w:eastAsia="仿宋_GB2312" w:hAnsi="仿宋" w:cs="仿宋_GB2312"/>
          <w:color w:val="FF0000"/>
          <w:sz w:val="32"/>
          <w:szCs w:val="32"/>
        </w:rPr>
      </w:pPr>
    </w:p>
    <w:p w:rsidR="00B36E48" w:rsidRDefault="00B36E48" w:rsidP="00086F27">
      <w:pPr>
        <w:spacing w:line="600" w:lineRule="exact"/>
        <w:rPr>
          <w:rFonts w:ascii="仿宋_GB2312" w:eastAsia="仿宋_GB2312" w:hAnsi="仿宋" w:cs="仿宋_GB2312"/>
          <w:color w:val="FF0000"/>
          <w:sz w:val="32"/>
          <w:szCs w:val="32"/>
        </w:rPr>
      </w:pPr>
    </w:p>
    <w:p w:rsidR="00B36E48" w:rsidRDefault="00B36E48" w:rsidP="00086F27">
      <w:pPr>
        <w:spacing w:line="600" w:lineRule="exact"/>
        <w:rPr>
          <w:rFonts w:ascii="仿宋_GB2312" w:eastAsia="仿宋_GB2312" w:hAnsi="仿宋" w:cs="仿宋_GB2312"/>
          <w:color w:val="FF0000"/>
          <w:sz w:val="32"/>
          <w:szCs w:val="32"/>
        </w:rPr>
      </w:pPr>
    </w:p>
    <w:p w:rsidR="00B36E48" w:rsidRDefault="00B36E48" w:rsidP="00086F27">
      <w:pPr>
        <w:spacing w:line="600" w:lineRule="exact"/>
        <w:rPr>
          <w:rFonts w:ascii="仿宋_GB2312" w:eastAsia="仿宋_GB2312" w:hAnsi="仿宋" w:cs="仿宋_GB2312"/>
          <w:color w:val="FF0000"/>
          <w:sz w:val="32"/>
          <w:szCs w:val="32"/>
        </w:rPr>
      </w:pPr>
    </w:p>
    <w:p w:rsidR="00B36E48" w:rsidRDefault="00B36E48" w:rsidP="00086F27">
      <w:pPr>
        <w:spacing w:line="600" w:lineRule="exact"/>
        <w:rPr>
          <w:rFonts w:ascii="仿宋_GB2312" w:eastAsia="仿宋_GB2312" w:hAnsi="仿宋" w:cs="仿宋_GB2312"/>
          <w:color w:val="FF0000"/>
          <w:sz w:val="32"/>
          <w:szCs w:val="32"/>
        </w:rPr>
      </w:pPr>
    </w:p>
    <w:p w:rsidR="00B36E48" w:rsidRDefault="00B36E48" w:rsidP="00B36E48">
      <w:pPr>
        <w:spacing w:line="200" w:lineRule="exact"/>
        <w:rPr>
          <w:rFonts w:ascii="仿宋_GB2312" w:eastAsia="仿宋_GB2312" w:hAnsi="仿宋" w:cs="仿宋_GB2312"/>
          <w:color w:val="FF0000"/>
          <w:sz w:val="32"/>
          <w:szCs w:val="32"/>
        </w:rPr>
      </w:pPr>
    </w:p>
    <w:p w:rsidR="00B36E48" w:rsidRDefault="00B36E48" w:rsidP="00B36E48">
      <w:pPr>
        <w:spacing w:line="200" w:lineRule="exact"/>
        <w:rPr>
          <w:rFonts w:ascii="仿宋_GB2312" w:eastAsia="仿宋_GB2312" w:hAnsi="仿宋" w:cs="仿宋_GB2312"/>
          <w:color w:val="FF0000"/>
          <w:sz w:val="32"/>
          <w:szCs w:val="32"/>
        </w:rPr>
      </w:pPr>
    </w:p>
    <w:p w:rsidR="00B36E48" w:rsidRDefault="00B36E48" w:rsidP="00B36E48">
      <w:pPr>
        <w:spacing w:line="200" w:lineRule="exact"/>
        <w:rPr>
          <w:rFonts w:ascii="仿宋_GB2312" w:eastAsia="仿宋_GB2312" w:hAnsi="仿宋" w:cs="仿宋_GB2312"/>
          <w:color w:val="FF0000"/>
          <w:sz w:val="32"/>
          <w:szCs w:val="32"/>
        </w:rPr>
      </w:pPr>
    </w:p>
    <w:p w:rsidR="006F24B8" w:rsidRDefault="006F24B8" w:rsidP="00B36E48">
      <w:pPr>
        <w:spacing w:line="200" w:lineRule="exact"/>
        <w:rPr>
          <w:rFonts w:ascii="仿宋_GB2312" w:eastAsia="仿宋_GB2312" w:hAnsi="仿宋" w:cs="仿宋_GB2312"/>
          <w:color w:val="FF0000"/>
          <w:sz w:val="32"/>
          <w:szCs w:val="32"/>
        </w:rPr>
      </w:pPr>
    </w:p>
    <w:p w:rsidR="00086F27" w:rsidRDefault="00086F27" w:rsidP="00B36E48">
      <w:pPr>
        <w:spacing w:line="200" w:lineRule="exact"/>
        <w:rPr>
          <w:rFonts w:ascii="仿宋_GB2312" w:eastAsia="仿宋_GB2312" w:hAnsi="仿宋" w:cs="仿宋_GB2312"/>
          <w:color w:val="FF0000"/>
          <w:sz w:val="32"/>
          <w:szCs w:val="32"/>
        </w:rPr>
      </w:pPr>
    </w:p>
    <w:p w:rsidR="00086F27" w:rsidRDefault="00086F27" w:rsidP="00B36E48">
      <w:pPr>
        <w:spacing w:line="200" w:lineRule="exact"/>
        <w:rPr>
          <w:rFonts w:ascii="仿宋_GB2312" w:eastAsia="仿宋_GB2312" w:hAnsi="仿宋" w:cs="仿宋_GB2312"/>
          <w:color w:val="FF0000"/>
          <w:sz w:val="32"/>
          <w:szCs w:val="32"/>
        </w:rPr>
      </w:pPr>
    </w:p>
    <w:p w:rsidR="00086F27" w:rsidRDefault="00086F27" w:rsidP="00B36E48">
      <w:pPr>
        <w:spacing w:line="200" w:lineRule="exact"/>
        <w:rPr>
          <w:rFonts w:ascii="仿宋_GB2312" w:eastAsia="仿宋_GB2312" w:hAnsi="仿宋" w:cs="仿宋_GB2312"/>
          <w:color w:val="FF0000"/>
          <w:sz w:val="32"/>
          <w:szCs w:val="32"/>
        </w:rPr>
      </w:pPr>
    </w:p>
    <w:p w:rsidR="00086F27" w:rsidRDefault="00086F27" w:rsidP="00B36E48">
      <w:pPr>
        <w:spacing w:line="200" w:lineRule="exact"/>
        <w:rPr>
          <w:rFonts w:ascii="仿宋_GB2312" w:eastAsia="仿宋_GB2312" w:hAnsi="仿宋" w:cs="仿宋_GB2312"/>
          <w:color w:val="FF0000"/>
          <w:sz w:val="32"/>
          <w:szCs w:val="32"/>
        </w:rPr>
      </w:pPr>
    </w:p>
    <w:p w:rsidR="00086F27" w:rsidRDefault="00086F27" w:rsidP="00B36E48">
      <w:pPr>
        <w:spacing w:line="200" w:lineRule="exact"/>
        <w:rPr>
          <w:rFonts w:ascii="仿宋_GB2312" w:eastAsia="仿宋_GB2312" w:hAnsi="仿宋" w:cs="仿宋_GB2312"/>
          <w:color w:val="FF0000"/>
          <w:sz w:val="32"/>
          <w:szCs w:val="32"/>
        </w:rPr>
      </w:pPr>
    </w:p>
    <w:p w:rsidR="00086F27" w:rsidRDefault="00086F27" w:rsidP="00B36E48">
      <w:pPr>
        <w:spacing w:line="200" w:lineRule="exact"/>
        <w:rPr>
          <w:rFonts w:ascii="仿宋_GB2312" w:eastAsia="仿宋_GB2312" w:hAnsi="仿宋" w:cs="仿宋_GB2312"/>
          <w:color w:val="FF0000"/>
          <w:sz w:val="32"/>
          <w:szCs w:val="32"/>
        </w:rPr>
      </w:pPr>
    </w:p>
    <w:p w:rsidR="00B36E48" w:rsidRDefault="00B36E48" w:rsidP="00B36E48">
      <w:pPr>
        <w:spacing w:line="200" w:lineRule="exact"/>
        <w:rPr>
          <w:rFonts w:ascii="仿宋_GB2312" w:eastAsia="仿宋_GB2312" w:hAnsi="仿宋" w:cs="仿宋_GB2312"/>
          <w:color w:val="FF0000"/>
          <w:sz w:val="32"/>
          <w:szCs w:val="32"/>
        </w:rPr>
      </w:pPr>
    </w:p>
    <w:p w:rsidR="00B36E48" w:rsidRDefault="00B36E48" w:rsidP="00B36E48">
      <w:pPr>
        <w:spacing w:line="200" w:lineRule="exact"/>
        <w:rPr>
          <w:rFonts w:ascii="仿宋_GB2312" w:eastAsia="仿宋_GB2312" w:hAnsi="仿宋" w:cs="仿宋_GB2312"/>
          <w:color w:val="FF0000"/>
          <w:sz w:val="32"/>
          <w:szCs w:val="32"/>
        </w:rPr>
      </w:pPr>
    </w:p>
    <w:p w:rsidR="00B36E48" w:rsidRDefault="00B36E48" w:rsidP="00B36E48">
      <w:pPr>
        <w:spacing w:line="200" w:lineRule="exact"/>
        <w:rPr>
          <w:rFonts w:ascii="仿宋_GB2312" w:eastAsia="仿宋_GB2312" w:hAnsi="仿宋" w:cs="仿宋_GB2312"/>
          <w:color w:val="FF0000"/>
          <w:sz w:val="32"/>
          <w:szCs w:val="32"/>
        </w:rPr>
      </w:pPr>
    </w:p>
    <w:p w:rsidR="004C5C42" w:rsidRDefault="004C5C42" w:rsidP="00B36E48">
      <w:pPr>
        <w:spacing w:line="200" w:lineRule="exact"/>
        <w:rPr>
          <w:rFonts w:ascii="仿宋_GB2312" w:eastAsia="仿宋_GB2312" w:hAnsi="仿宋" w:cs="仿宋_GB2312"/>
          <w:color w:val="FF0000"/>
          <w:sz w:val="32"/>
          <w:szCs w:val="32"/>
        </w:rPr>
      </w:pPr>
    </w:p>
    <w:p w:rsidR="004C5C42" w:rsidRDefault="004C5C42" w:rsidP="00B36E48">
      <w:pPr>
        <w:spacing w:line="200" w:lineRule="exact"/>
        <w:rPr>
          <w:rFonts w:ascii="仿宋_GB2312" w:eastAsia="仿宋_GB2312" w:hAnsi="仿宋" w:cs="仿宋_GB2312"/>
          <w:color w:val="FF0000"/>
          <w:sz w:val="32"/>
          <w:szCs w:val="32"/>
        </w:rPr>
      </w:pPr>
    </w:p>
    <w:p w:rsidR="004C5C42" w:rsidRDefault="004C5C42" w:rsidP="00B36E48">
      <w:pPr>
        <w:spacing w:line="200" w:lineRule="exact"/>
        <w:rPr>
          <w:rFonts w:ascii="仿宋_GB2312" w:eastAsia="仿宋_GB2312" w:hAnsi="仿宋" w:cs="仿宋_GB2312"/>
          <w:color w:val="FF0000"/>
          <w:sz w:val="32"/>
          <w:szCs w:val="32"/>
        </w:rPr>
      </w:pPr>
    </w:p>
    <w:p w:rsidR="004C5C42" w:rsidRDefault="004C5C42" w:rsidP="00B36E48">
      <w:pPr>
        <w:spacing w:line="200" w:lineRule="exact"/>
        <w:rPr>
          <w:rFonts w:ascii="仿宋_GB2312" w:eastAsia="仿宋_GB2312" w:hAnsi="仿宋" w:cs="仿宋_GB2312"/>
          <w:color w:val="FF0000"/>
          <w:sz w:val="32"/>
          <w:szCs w:val="32"/>
        </w:rPr>
      </w:pPr>
    </w:p>
    <w:p w:rsidR="004C5C42" w:rsidRDefault="004C5C42" w:rsidP="00B36E48">
      <w:pPr>
        <w:spacing w:line="200" w:lineRule="exact"/>
        <w:rPr>
          <w:rFonts w:ascii="仿宋_GB2312" w:eastAsia="仿宋_GB2312" w:hAnsi="仿宋" w:cs="仿宋_GB2312"/>
          <w:color w:val="FF0000"/>
          <w:sz w:val="32"/>
          <w:szCs w:val="32"/>
        </w:rPr>
      </w:pPr>
    </w:p>
    <w:p w:rsidR="004C5C42" w:rsidRDefault="004C5C42" w:rsidP="00B36E48">
      <w:pPr>
        <w:spacing w:line="200" w:lineRule="exact"/>
        <w:rPr>
          <w:rFonts w:ascii="仿宋_GB2312" w:eastAsia="仿宋_GB2312" w:hAnsi="仿宋" w:cs="仿宋_GB2312"/>
          <w:color w:val="FF0000"/>
          <w:sz w:val="32"/>
          <w:szCs w:val="32"/>
        </w:rPr>
      </w:pPr>
    </w:p>
    <w:p w:rsidR="004C5C42" w:rsidRDefault="004C5C42" w:rsidP="00B36E48">
      <w:pPr>
        <w:spacing w:line="200" w:lineRule="exact"/>
        <w:rPr>
          <w:rFonts w:ascii="仿宋_GB2312" w:eastAsia="仿宋_GB2312" w:hAnsi="仿宋" w:cs="仿宋_GB2312"/>
          <w:color w:val="FF0000"/>
          <w:sz w:val="32"/>
          <w:szCs w:val="32"/>
        </w:rPr>
      </w:pPr>
    </w:p>
    <w:p w:rsidR="004C5C42" w:rsidRDefault="004C5C42" w:rsidP="00B36E48">
      <w:pPr>
        <w:spacing w:line="200" w:lineRule="exact"/>
        <w:rPr>
          <w:rFonts w:ascii="仿宋_GB2312" w:eastAsia="仿宋_GB2312" w:hAnsi="仿宋" w:cs="仿宋_GB2312"/>
          <w:color w:val="FF0000"/>
          <w:sz w:val="32"/>
          <w:szCs w:val="32"/>
        </w:rPr>
      </w:pPr>
    </w:p>
    <w:p w:rsidR="004C5C42" w:rsidRDefault="004C5C42" w:rsidP="00B36E48">
      <w:pPr>
        <w:spacing w:line="200" w:lineRule="exact"/>
        <w:rPr>
          <w:rFonts w:ascii="仿宋_GB2312" w:eastAsia="仿宋_GB2312" w:hAnsi="仿宋" w:cs="仿宋_GB2312"/>
          <w:color w:val="FF0000"/>
          <w:sz w:val="32"/>
          <w:szCs w:val="32"/>
        </w:rPr>
      </w:pPr>
    </w:p>
    <w:p w:rsidR="004C5C42" w:rsidRDefault="004C5C42" w:rsidP="00B36E48">
      <w:pPr>
        <w:spacing w:line="200" w:lineRule="exact"/>
        <w:rPr>
          <w:rFonts w:ascii="仿宋_GB2312" w:eastAsia="仿宋_GB2312" w:hAnsi="仿宋" w:cs="仿宋_GB2312"/>
          <w:color w:val="FF0000"/>
          <w:sz w:val="32"/>
          <w:szCs w:val="32"/>
        </w:rPr>
      </w:pPr>
    </w:p>
    <w:p w:rsidR="00B36E48" w:rsidRDefault="00B36E48" w:rsidP="00B36E48">
      <w:pPr>
        <w:spacing w:line="200" w:lineRule="exact"/>
        <w:rPr>
          <w:rFonts w:ascii="仿宋_GB2312" w:eastAsia="仿宋_GB2312" w:hAnsi="仿宋" w:cs="仿宋_GB2312"/>
          <w:color w:val="FF0000"/>
          <w:sz w:val="32"/>
          <w:szCs w:val="32"/>
        </w:rPr>
      </w:pPr>
    </w:p>
    <w:p w:rsidR="00B36E48" w:rsidRDefault="00B36E48" w:rsidP="00B36E48">
      <w:pPr>
        <w:spacing w:line="200" w:lineRule="exact"/>
        <w:rPr>
          <w:rFonts w:ascii="仿宋_GB2312" w:eastAsia="仿宋_GB2312" w:hAnsi="仿宋" w:cs="仿宋_GB2312"/>
          <w:color w:val="FF0000"/>
          <w:sz w:val="32"/>
          <w:szCs w:val="32"/>
        </w:rPr>
      </w:pPr>
    </w:p>
    <w:p w:rsidR="00B36E48" w:rsidRDefault="00B36E48" w:rsidP="00B36E48">
      <w:pPr>
        <w:spacing w:line="200" w:lineRule="exact"/>
        <w:rPr>
          <w:rFonts w:ascii="仿宋_GB2312" w:eastAsia="仿宋_GB2312" w:hAnsi="仿宋" w:cs="仿宋_GB2312"/>
          <w:color w:val="FF0000"/>
          <w:sz w:val="32"/>
          <w:szCs w:val="32"/>
        </w:rPr>
      </w:pPr>
    </w:p>
    <w:p w:rsidR="00B36E48" w:rsidRDefault="00B36E48" w:rsidP="00B36E48">
      <w:pPr>
        <w:spacing w:line="200" w:lineRule="exact"/>
        <w:rPr>
          <w:rFonts w:ascii="仿宋_GB2312" w:eastAsia="仿宋_GB2312" w:hAnsi="仿宋" w:cs="仿宋_GB2312"/>
          <w:color w:val="FF0000"/>
          <w:sz w:val="32"/>
          <w:szCs w:val="32"/>
        </w:rPr>
      </w:pPr>
    </w:p>
    <w:p w:rsidR="00B36E48" w:rsidRDefault="00B36E48" w:rsidP="00B36E48">
      <w:pPr>
        <w:spacing w:line="200" w:lineRule="exact"/>
        <w:rPr>
          <w:rFonts w:ascii="仿宋_GB2312" w:eastAsia="仿宋_GB2312" w:hAnsi="仿宋" w:cs="仿宋_GB2312"/>
          <w:color w:val="FF0000"/>
          <w:sz w:val="32"/>
          <w:szCs w:val="32"/>
        </w:rPr>
      </w:pPr>
    </w:p>
    <w:p w:rsidR="00B36E48" w:rsidRDefault="00B36E48" w:rsidP="00B36E48">
      <w:pPr>
        <w:spacing w:line="200" w:lineRule="exact"/>
        <w:rPr>
          <w:rFonts w:ascii="仿宋_GB2312" w:eastAsia="仿宋_GB2312" w:hAnsi="仿宋" w:cs="仿宋_GB2312"/>
          <w:color w:val="FF0000"/>
          <w:sz w:val="32"/>
          <w:szCs w:val="32"/>
        </w:rPr>
      </w:pPr>
    </w:p>
    <w:p w:rsidR="00B36E48" w:rsidRDefault="00B36E48" w:rsidP="00B36E48">
      <w:pPr>
        <w:spacing w:line="200" w:lineRule="exact"/>
        <w:rPr>
          <w:rFonts w:ascii="仿宋_GB2312" w:eastAsia="仿宋_GB2312" w:hAnsi="仿宋" w:cs="仿宋_GB2312"/>
          <w:color w:val="FF0000"/>
          <w:sz w:val="32"/>
          <w:szCs w:val="32"/>
        </w:rPr>
      </w:pPr>
    </w:p>
    <w:p w:rsidR="00B36E48" w:rsidRDefault="00B36E48" w:rsidP="00B36E48">
      <w:pPr>
        <w:spacing w:line="200" w:lineRule="exact"/>
        <w:rPr>
          <w:rFonts w:ascii="仿宋_GB2312" w:eastAsia="仿宋_GB2312" w:hAnsi="仿宋" w:cs="仿宋_GB2312"/>
          <w:color w:val="FF0000"/>
          <w:sz w:val="32"/>
          <w:szCs w:val="32"/>
        </w:rPr>
      </w:pPr>
    </w:p>
    <w:p w:rsidR="00B36E48" w:rsidRDefault="00B36E48" w:rsidP="00B36E48">
      <w:pPr>
        <w:spacing w:line="200" w:lineRule="exact"/>
        <w:rPr>
          <w:rFonts w:ascii="仿宋_GB2312" w:eastAsia="仿宋_GB2312" w:hAnsi="仿宋" w:cs="仿宋_GB2312"/>
          <w:color w:val="FF0000"/>
          <w:sz w:val="32"/>
          <w:szCs w:val="32"/>
        </w:rPr>
      </w:pPr>
    </w:p>
    <w:p w:rsidR="00B36E48" w:rsidRDefault="00B36E48" w:rsidP="00B36E48">
      <w:pPr>
        <w:spacing w:line="200" w:lineRule="exact"/>
        <w:rPr>
          <w:rFonts w:ascii="仿宋_GB2312" w:eastAsia="仿宋_GB2312" w:hAnsi="仿宋" w:cs="仿宋_GB2312"/>
          <w:color w:val="FF0000"/>
          <w:sz w:val="32"/>
          <w:szCs w:val="32"/>
        </w:rPr>
      </w:pPr>
    </w:p>
    <w:p w:rsidR="00B36E48" w:rsidRDefault="00B36E48" w:rsidP="00B36E48">
      <w:pPr>
        <w:spacing w:line="200" w:lineRule="exact"/>
        <w:rPr>
          <w:rFonts w:ascii="仿宋_GB2312" w:eastAsia="仿宋_GB2312" w:hAnsi="仿宋" w:cs="仿宋_GB2312"/>
          <w:color w:val="FF0000"/>
          <w:sz w:val="32"/>
          <w:szCs w:val="32"/>
        </w:rPr>
      </w:pPr>
    </w:p>
    <w:p w:rsidR="00B36E48" w:rsidRDefault="00B36E48" w:rsidP="00B36E48">
      <w:pPr>
        <w:spacing w:line="200" w:lineRule="exact"/>
        <w:rPr>
          <w:rFonts w:ascii="仿宋_GB2312" w:eastAsia="仿宋_GB2312" w:hAnsi="仿宋" w:cs="仿宋_GB2312"/>
          <w:color w:val="FF0000"/>
          <w:sz w:val="32"/>
          <w:szCs w:val="32"/>
        </w:rPr>
      </w:pPr>
    </w:p>
    <w:p w:rsidR="00215A69" w:rsidRDefault="00215A69" w:rsidP="00215A69">
      <w:pPr>
        <w:spacing w:line="20" w:lineRule="exact"/>
        <w:rPr>
          <w:rFonts w:ascii="方正小标宋简体" w:eastAsia="方正小标宋简体" w:hAnsi="方正小标宋简体" w:cs="方正小标宋简体"/>
          <w:sz w:val="11"/>
          <w:szCs w:val="11"/>
        </w:rPr>
      </w:pPr>
    </w:p>
    <w:p w:rsidR="00215A69" w:rsidRDefault="00215A69" w:rsidP="00215A69">
      <w:pPr>
        <w:spacing w:line="20" w:lineRule="exact"/>
        <w:rPr>
          <w:rFonts w:ascii="方正小标宋简体" w:eastAsia="方正小标宋简体" w:hAnsi="方正小标宋简体" w:cs="方正小标宋简体"/>
          <w:sz w:val="11"/>
          <w:szCs w:val="11"/>
        </w:rPr>
      </w:pPr>
    </w:p>
    <w:tbl>
      <w:tblPr>
        <w:tblW w:w="9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16"/>
      </w:tblGrid>
      <w:tr w:rsidR="00215A69" w:rsidTr="00B4668B">
        <w:trPr>
          <w:jc w:val="center"/>
        </w:trPr>
        <w:tc>
          <w:tcPr>
            <w:tcW w:w="9316" w:type="dxa"/>
            <w:tcBorders>
              <w:left w:val="nil"/>
              <w:right w:val="nil"/>
            </w:tcBorders>
          </w:tcPr>
          <w:p w:rsidR="00215A69" w:rsidRPr="005D4D76" w:rsidRDefault="00215A69" w:rsidP="005D4D76">
            <w:pPr>
              <w:ind w:firstLineChars="50" w:firstLine="140"/>
              <w:rPr>
                <w:rFonts w:ascii="仿宋_GB2312" w:eastAsia="仿宋_GB2312" w:hAnsi="仿宋" w:cs="仿宋_GB2312"/>
                <w:sz w:val="28"/>
                <w:szCs w:val="28"/>
              </w:rPr>
            </w:pPr>
            <w:r>
              <w:rPr>
                <w:rFonts w:ascii="仿宋_GB2312" w:eastAsia="仿宋_GB2312" w:hAnsi="仿宋_GB2312" w:cs="仿宋_GB2312" w:hint="eastAsia"/>
                <w:sz w:val="28"/>
                <w:szCs w:val="28"/>
              </w:rPr>
              <w:t>郑州市中级人民法院办公室</w:t>
            </w:r>
            <w:r w:rsidR="00B36E48">
              <w:rPr>
                <w:rFonts w:ascii="仿宋_GB2312" w:eastAsia="仿宋_GB2312" w:hAnsi="仿宋_GB2312" w:cs="仿宋_GB2312" w:hint="eastAsia"/>
                <w:color w:val="FF0000"/>
                <w:sz w:val="28"/>
                <w:szCs w:val="28"/>
              </w:rPr>
              <w:t xml:space="preserve">                    </w:t>
            </w:r>
            <w:r>
              <w:rPr>
                <w:rFonts w:ascii="仿宋_GB2312" w:eastAsia="仿宋_GB2312" w:hAnsi="仿宋_GB2312" w:cs="仿宋_GB2312" w:hint="eastAsia"/>
                <w:sz w:val="28"/>
                <w:szCs w:val="28"/>
              </w:rPr>
              <w:t>2021年</w:t>
            </w:r>
            <w:r w:rsidR="005D4D76">
              <w:rPr>
                <w:rFonts w:ascii="仿宋_GB2312" w:eastAsia="仿宋_GB2312" w:hAnsi="仿宋" w:cs="仿宋_GB2312" w:hint="eastAsia"/>
                <w:sz w:val="28"/>
                <w:szCs w:val="28"/>
              </w:rPr>
              <w:t>5</w:t>
            </w:r>
            <w:r w:rsidRPr="00B542F9">
              <w:rPr>
                <w:rFonts w:ascii="仿宋_GB2312" w:eastAsia="仿宋_GB2312" w:hAnsi="仿宋_GB2312" w:cs="仿宋_GB2312" w:hint="eastAsia"/>
                <w:sz w:val="28"/>
                <w:szCs w:val="28"/>
              </w:rPr>
              <w:t>月</w:t>
            </w:r>
            <w:r w:rsidR="005D4D76">
              <w:rPr>
                <w:rFonts w:ascii="仿宋_GB2312" w:eastAsia="仿宋_GB2312" w:hAnsi="仿宋" w:cs="仿宋_GB2312" w:hint="eastAsia"/>
                <w:sz w:val="28"/>
                <w:szCs w:val="28"/>
              </w:rPr>
              <w:t>10</w:t>
            </w:r>
            <w:r w:rsidRPr="00B542F9">
              <w:rPr>
                <w:rFonts w:ascii="仿宋_GB2312" w:eastAsia="仿宋_GB2312" w:hAnsi="仿宋_GB2312" w:cs="仿宋_GB2312" w:hint="eastAsia"/>
                <w:sz w:val="28"/>
                <w:szCs w:val="28"/>
              </w:rPr>
              <w:t>日印</w:t>
            </w:r>
            <w:r>
              <w:rPr>
                <w:rFonts w:ascii="仿宋_GB2312" w:eastAsia="仿宋_GB2312" w:hAnsi="仿宋_GB2312" w:cs="仿宋_GB2312" w:hint="eastAsia"/>
                <w:sz w:val="28"/>
                <w:szCs w:val="28"/>
              </w:rPr>
              <w:t>发</w:t>
            </w:r>
            <w:r w:rsidR="00B36E48">
              <w:rPr>
                <w:rFonts w:ascii="仿宋_GB2312" w:eastAsia="仿宋_GB2312" w:hAnsi="仿宋_GB2312" w:cs="仿宋_GB2312" w:hint="eastAsia"/>
                <w:color w:val="FF0000"/>
                <w:sz w:val="28"/>
                <w:szCs w:val="28"/>
              </w:rPr>
              <w:t xml:space="preserve"> </w:t>
            </w:r>
          </w:p>
        </w:tc>
      </w:tr>
    </w:tbl>
    <w:p w:rsidR="00215A69" w:rsidRPr="00215A69" w:rsidRDefault="00215A69" w:rsidP="00215A69">
      <w:pPr>
        <w:spacing w:line="20" w:lineRule="exact"/>
        <w:rPr>
          <w:rFonts w:ascii="仿宋_GB2312" w:eastAsia="仿宋_GB2312" w:hAnsi="仿宋" w:cs="仿宋_GB2312"/>
          <w:sz w:val="32"/>
          <w:szCs w:val="32"/>
        </w:rPr>
      </w:pPr>
    </w:p>
    <w:sectPr w:rsidR="00215A69" w:rsidRPr="00215A69" w:rsidSect="00B542F9">
      <w:footerReference w:type="even" r:id="rId9"/>
      <w:footerReference w:type="default" r:id="rId10"/>
      <w:pgSz w:w="11906" w:h="16838" w:code="9"/>
      <w:pgMar w:top="2098" w:right="1474" w:bottom="1418"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D76" w:rsidRDefault="005D4D76" w:rsidP="00534B5B">
      <w:r>
        <w:separator/>
      </w:r>
    </w:p>
  </w:endnote>
  <w:endnote w:type="continuationSeparator" w:id="1">
    <w:p w:rsidR="005D4D76" w:rsidRDefault="005D4D76" w:rsidP="00534B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小标宋">
    <w:altName w:val="Arial Unicode MS"/>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A69" w:rsidRPr="00215A69" w:rsidRDefault="006E10F3" w:rsidP="00215A69">
    <w:pPr>
      <w:pStyle w:val="a4"/>
      <w:rPr>
        <w:rFonts w:ascii="宋体" w:hAnsi="宋体"/>
        <w:sz w:val="32"/>
        <w:szCs w:val="32"/>
      </w:rPr>
    </w:pPr>
    <w:r w:rsidRPr="00215A69">
      <w:rPr>
        <w:rFonts w:ascii="宋体" w:hAnsi="宋体"/>
        <w:sz w:val="32"/>
        <w:szCs w:val="32"/>
      </w:rPr>
      <w:fldChar w:fldCharType="begin"/>
    </w:r>
    <w:r w:rsidR="00215A69" w:rsidRPr="00215A69">
      <w:rPr>
        <w:rFonts w:ascii="宋体" w:hAnsi="宋体"/>
        <w:sz w:val="32"/>
        <w:szCs w:val="32"/>
      </w:rPr>
      <w:instrText xml:space="preserve"> PAGE   \* MERGEFORMAT </w:instrText>
    </w:r>
    <w:r w:rsidRPr="00215A69">
      <w:rPr>
        <w:rFonts w:ascii="宋体" w:hAnsi="宋体"/>
        <w:sz w:val="32"/>
        <w:szCs w:val="32"/>
      </w:rPr>
      <w:fldChar w:fldCharType="separate"/>
    </w:r>
    <w:r w:rsidR="00B657E9" w:rsidRPr="00B657E9">
      <w:rPr>
        <w:rFonts w:ascii="宋体" w:hAnsi="宋体"/>
        <w:noProof/>
        <w:sz w:val="32"/>
        <w:szCs w:val="32"/>
        <w:lang w:val="zh-CN"/>
      </w:rPr>
      <w:t>-</w:t>
    </w:r>
    <w:r w:rsidR="00B657E9">
      <w:rPr>
        <w:rFonts w:ascii="宋体" w:hAnsi="宋体"/>
        <w:noProof/>
        <w:sz w:val="32"/>
        <w:szCs w:val="32"/>
      </w:rPr>
      <w:t xml:space="preserve"> 2 -</w:t>
    </w:r>
    <w:r w:rsidRPr="00215A69">
      <w:rPr>
        <w:rFonts w:ascii="宋体" w:hAnsi="宋体"/>
        <w:sz w:val="32"/>
        <w:szCs w:val="3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A69" w:rsidRPr="00215A69" w:rsidRDefault="006E10F3" w:rsidP="00215A69">
    <w:pPr>
      <w:pStyle w:val="a4"/>
      <w:jc w:val="right"/>
      <w:rPr>
        <w:rFonts w:ascii="宋体" w:hAnsi="宋体"/>
        <w:sz w:val="32"/>
        <w:szCs w:val="32"/>
      </w:rPr>
    </w:pPr>
    <w:r w:rsidRPr="00215A69">
      <w:rPr>
        <w:rFonts w:ascii="宋体" w:hAnsi="宋体"/>
        <w:sz w:val="32"/>
        <w:szCs w:val="32"/>
      </w:rPr>
      <w:fldChar w:fldCharType="begin"/>
    </w:r>
    <w:r w:rsidR="00215A69" w:rsidRPr="00215A69">
      <w:rPr>
        <w:rFonts w:ascii="宋体" w:hAnsi="宋体"/>
        <w:sz w:val="32"/>
        <w:szCs w:val="32"/>
      </w:rPr>
      <w:instrText xml:space="preserve"> PAGE   \* MERGEFORMAT </w:instrText>
    </w:r>
    <w:r w:rsidRPr="00215A69">
      <w:rPr>
        <w:rFonts w:ascii="宋体" w:hAnsi="宋体"/>
        <w:sz w:val="32"/>
        <w:szCs w:val="32"/>
      </w:rPr>
      <w:fldChar w:fldCharType="separate"/>
    </w:r>
    <w:r w:rsidR="00B657E9" w:rsidRPr="00B657E9">
      <w:rPr>
        <w:rFonts w:ascii="宋体" w:hAnsi="宋体"/>
        <w:noProof/>
        <w:sz w:val="32"/>
        <w:szCs w:val="32"/>
        <w:lang w:val="zh-CN"/>
      </w:rPr>
      <w:t>-</w:t>
    </w:r>
    <w:r w:rsidR="00B657E9">
      <w:rPr>
        <w:rFonts w:ascii="宋体" w:hAnsi="宋体"/>
        <w:noProof/>
        <w:sz w:val="32"/>
        <w:szCs w:val="32"/>
      </w:rPr>
      <w:t xml:space="preserve"> 1 -</w:t>
    </w:r>
    <w:r w:rsidRPr="00215A69">
      <w:rPr>
        <w:rFonts w:ascii="宋体" w:hAnsi="宋体"/>
        <w:sz w:val="32"/>
        <w:szCs w:val="3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D76" w:rsidRDefault="005D4D76" w:rsidP="00534B5B">
      <w:r>
        <w:separator/>
      </w:r>
    </w:p>
  </w:footnote>
  <w:footnote w:type="continuationSeparator" w:id="1">
    <w:p w:rsidR="005D4D76" w:rsidRDefault="005D4D76" w:rsidP="00534B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chineseCounting"/>
      <w:suff w:val="nothing"/>
      <w:lvlText w:val="（%1）"/>
      <w:lvlJc w:val="left"/>
      <w:rPr>
        <w:rFonts w:hint="eastAsia"/>
      </w:rPr>
    </w:lvl>
  </w:abstractNum>
  <w:abstractNum w:abstractNumId="1">
    <w:nsid w:val="00000002"/>
    <w:multiLevelType w:val="singleLevel"/>
    <w:tmpl w:val="00000002"/>
    <w:lvl w:ilvl="0">
      <w:start w:val="3"/>
      <w:numFmt w:val="decimal"/>
      <w:suff w:val="nothing"/>
      <w:lvlText w:val="%1、"/>
      <w:lvlJc w:val="left"/>
    </w:lvl>
  </w:abstractNum>
  <w:abstractNum w:abstractNumId="2">
    <w:nsid w:val="00000003"/>
    <w:multiLevelType w:val="singleLevel"/>
    <w:tmpl w:val="00000003"/>
    <w:lvl w:ilvl="0">
      <w:start w:val="2"/>
      <w:numFmt w:val="chineseCounting"/>
      <w:suff w:val="nothing"/>
      <w:lvlText w:val="%1、"/>
      <w:lvlJc w:val="left"/>
      <w:rPr>
        <w:rFonts w:hint="eastAsia"/>
      </w:rPr>
    </w:lvl>
  </w:abstractNum>
  <w:abstractNum w:abstractNumId="3">
    <w:nsid w:val="13A84072"/>
    <w:multiLevelType w:val="hybridMultilevel"/>
    <w:tmpl w:val="4920D11C"/>
    <w:lvl w:ilvl="0" w:tplc="04090017">
      <w:start w:val="1"/>
      <w:numFmt w:val="chineseCountingThousand"/>
      <w:lvlText w:val="(%1)"/>
      <w:lvlJc w:val="left"/>
      <w:pPr>
        <w:ind w:left="1060" w:hanging="420"/>
      </w:p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37783CED"/>
    <w:multiLevelType w:val="hybridMultilevel"/>
    <w:tmpl w:val="3006D47C"/>
    <w:lvl w:ilvl="0" w:tplc="0409000F">
      <w:start w:val="1"/>
      <w:numFmt w:val="decimal"/>
      <w:lvlText w:val="%1."/>
      <w:lvlJc w:val="left"/>
      <w:pPr>
        <w:ind w:left="1480" w:hanging="420"/>
      </w:p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revisionView w:markup="0"/>
  <w:documentProtection w:edit="forms" w:enforcement="1" w:cryptProviderType="rsaFull" w:cryptAlgorithmClass="hash" w:cryptAlgorithmType="typeAny" w:cryptAlgorithmSid="4" w:cryptSpinCount="50000" w:hash="Q8ve2lbSrxBLHvnRFOZJBSsQn38=" w:salt="L8Dsbunb7+FJM2sPIN6JdA=="/>
  <w:defaultTabStop w:val="420"/>
  <w:evenAndOddHeaders/>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1126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4217FF7F-7976-49DB-A319-13D8F5D92183}" w:val="E8OAuNTnwdhW/SYX6sqB+01=ID7M4pmoFUlVP3JvftZrLigjk592xGabCezQRcyHK"/>
    <w:docVar w:name="{96D32590-917E-4A11-83E1-CE59E67FBE02}" w:val="E8OAuNTnwdhW/SYX6sqB+01=ID7M4pmoFUlVP3JvftZrLigjk592xGabCezQRcyHK"/>
    <w:docVar w:name="{CE52B6C1-51B7-4386-9136-6D2BEC040CB1}" w:val="E8OAuNTnwdhW/SYX6sqB+01=ID7M4pmoFUlVP3JvftZrLigjk592xGabCezQRcyHK"/>
    <w:docVar w:name="{D8A8F31C-DC94-4925-92DD-DA7848FC55B3}" w:val="E8OAuNTnwdhW/SYX6sqB+01=ID7M4pmoFUlVP3JvftZrLigjk592xGabCezQRcyHK"/>
    <w:docVar w:name="DocumentID" w:val="{2405A465-F7C4-4C51-A415-7C6D924C9E0C}"/>
    <w:docVar w:name="DocumentName" w:val="文档 4"/>
  </w:docVars>
  <w:rsids>
    <w:rsidRoot w:val="00B657E9"/>
    <w:rsid w:val="00040C15"/>
    <w:rsid w:val="000610FD"/>
    <w:rsid w:val="00086F27"/>
    <w:rsid w:val="00125F7B"/>
    <w:rsid w:val="00172A27"/>
    <w:rsid w:val="001E6FB4"/>
    <w:rsid w:val="001F64EE"/>
    <w:rsid w:val="00214ABC"/>
    <w:rsid w:val="00215A69"/>
    <w:rsid w:val="00240367"/>
    <w:rsid w:val="0028620D"/>
    <w:rsid w:val="002A613B"/>
    <w:rsid w:val="002C7EA3"/>
    <w:rsid w:val="004C5C42"/>
    <w:rsid w:val="004D254A"/>
    <w:rsid w:val="004E68EF"/>
    <w:rsid w:val="00525D6C"/>
    <w:rsid w:val="00534B5B"/>
    <w:rsid w:val="005861ED"/>
    <w:rsid w:val="005D4D76"/>
    <w:rsid w:val="005E4D06"/>
    <w:rsid w:val="00637959"/>
    <w:rsid w:val="006E10F3"/>
    <w:rsid w:val="006F24B8"/>
    <w:rsid w:val="006F3924"/>
    <w:rsid w:val="008C574D"/>
    <w:rsid w:val="009D3ABD"/>
    <w:rsid w:val="009E33B5"/>
    <w:rsid w:val="00AC7299"/>
    <w:rsid w:val="00AD445C"/>
    <w:rsid w:val="00B36E48"/>
    <w:rsid w:val="00B4668B"/>
    <w:rsid w:val="00B542F9"/>
    <w:rsid w:val="00B63CD4"/>
    <w:rsid w:val="00B657E9"/>
    <w:rsid w:val="00BE4821"/>
    <w:rsid w:val="00C0710A"/>
    <w:rsid w:val="00C26035"/>
    <w:rsid w:val="00C620E2"/>
    <w:rsid w:val="00D41D43"/>
    <w:rsid w:val="00E07A43"/>
    <w:rsid w:val="00FE4595"/>
    <w:rsid w:val="00FE4C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fillcolor="#9cbee0" strokecolor="#739cc3">
      <v:fill color="#9cbee0" color2="#bbd5f0" type="gradient">
        <o:fill v:ext="view" type="gradientUnscaled"/>
      </v:fill>
      <v:stroke color="#739cc3" weight="1.25pt"/>
    </o:shapedefaults>
    <o:shapelayout v:ext="edit">
      <o:idmap v:ext="edit" data="1"/>
      <o:rules v:ext="edit">
        <o:r id="V:Rule2"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Indent" w:uiPriority="99"/>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20E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sid w:val="00C620E2"/>
    <w:rPr>
      <w:kern w:val="2"/>
      <w:sz w:val="18"/>
      <w:szCs w:val="18"/>
    </w:rPr>
  </w:style>
  <w:style w:type="character" w:customStyle="1" w:styleId="Char0">
    <w:name w:val="页脚 Char"/>
    <w:basedOn w:val="a0"/>
    <w:link w:val="a4"/>
    <w:uiPriority w:val="99"/>
    <w:rsid w:val="00C620E2"/>
    <w:rPr>
      <w:kern w:val="2"/>
      <w:sz w:val="18"/>
      <w:szCs w:val="18"/>
    </w:rPr>
  </w:style>
  <w:style w:type="character" w:customStyle="1" w:styleId="Char1">
    <w:name w:val="批注框文本 Char"/>
    <w:basedOn w:val="a0"/>
    <w:link w:val="a5"/>
    <w:rsid w:val="00C620E2"/>
    <w:rPr>
      <w:kern w:val="2"/>
      <w:sz w:val="18"/>
      <w:szCs w:val="18"/>
    </w:rPr>
  </w:style>
  <w:style w:type="paragraph" w:styleId="a3">
    <w:name w:val="header"/>
    <w:basedOn w:val="a"/>
    <w:link w:val="Char"/>
    <w:rsid w:val="00C620E2"/>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C620E2"/>
    <w:pPr>
      <w:tabs>
        <w:tab w:val="center" w:pos="4153"/>
        <w:tab w:val="right" w:pos="8306"/>
      </w:tabs>
      <w:snapToGrid w:val="0"/>
      <w:jc w:val="left"/>
    </w:pPr>
    <w:rPr>
      <w:sz w:val="18"/>
      <w:szCs w:val="18"/>
    </w:rPr>
  </w:style>
  <w:style w:type="paragraph" w:styleId="a5">
    <w:name w:val="Balloon Text"/>
    <w:basedOn w:val="a"/>
    <w:link w:val="Char1"/>
    <w:rsid w:val="00C620E2"/>
    <w:rPr>
      <w:sz w:val="18"/>
      <w:szCs w:val="18"/>
    </w:rPr>
  </w:style>
  <w:style w:type="paragraph" w:styleId="a6">
    <w:name w:val="Date"/>
    <w:basedOn w:val="a"/>
    <w:next w:val="a"/>
    <w:link w:val="Char2"/>
    <w:rsid w:val="00215A69"/>
    <w:pPr>
      <w:ind w:leftChars="2500" w:left="100"/>
    </w:pPr>
  </w:style>
  <w:style w:type="character" w:customStyle="1" w:styleId="Char2">
    <w:name w:val="日期 Char"/>
    <w:basedOn w:val="a0"/>
    <w:link w:val="a6"/>
    <w:rsid w:val="00215A69"/>
    <w:rPr>
      <w:kern w:val="2"/>
      <w:sz w:val="21"/>
    </w:rPr>
  </w:style>
  <w:style w:type="paragraph" w:styleId="a7">
    <w:name w:val="Body Text Indent"/>
    <w:basedOn w:val="a"/>
    <w:link w:val="Char3"/>
    <w:uiPriority w:val="99"/>
    <w:unhideWhenUsed/>
    <w:rsid w:val="00215A69"/>
    <w:pPr>
      <w:ind w:leftChars="72" w:left="571" w:hangingChars="200" w:hanging="420"/>
    </w:pPr>
    <w:rPr>
      <w:rFonts w:ascii="Calibri" w:hAnsi="Calibri"/>
      <w:szCs w:val="24"/>
    </w:rPr>
  </w:style>
  <w:style w:type="character" w:customStyle="1" w:styleId="Char3">
    <w:name w:val="正文文本缩进 Char"/>
    <w:basedOn w:val="a0"/>
    <w:link w:val="a7"/>
    <w:uiPriority w:val="99"/>
    <w:rsid w:val="00215A69"/>
    <w:rPr>
      <w:rFonts w:ascii="Calibri" w:hAnsi="Calibri"/>
      <w:kern w:val="2"/>
      <w:sz w:val="21"/>
      <w:szCs w:val="24"/>
    </w:rPr>
  </w:style>
  <w:style w:type="paragraph" w:customStyle="1" w:styleId="Bodytext1">
    <w:name w:val="Body text|1"/>
    <w:basedOn w:val="a"/>
    <w:rsid w:val="006F24B8"/>
    <w:pPr>
      <w:spacing w:line="439" w:lineRule="auto"/>
      <w:ind w:firstLine="400"/>
    </w:pPr>
    <w:rPr>
      <w:rFonts w:ascii="宋体" w:hAnsi="宋体" w:cs="宋体"/>
      <w:sz w:val="30"/>
      <w:szCs w:val="30"/>
      <w:lang w:val="zh-TW" w:eastAsia="zh-TW" w:bidi="zh-TW"/>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021&#24180;&#25991;&#20214;&#26684;&#24335;&#27169;&#26495;\&#23567;&#25991;&#20214;&#65288;&#37073;&#20013;&#27861;&#65289;&#27169;&#26495;2021&#2418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3BE15-B7C2-4EDE-85A4-74E5E1CD6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小文件（郑中法）模板2021年.dotx</Template>
  <TotalTime>4</TotalTime>
  <Pages>4</Pages>
  <Words>196</Words>
  <Characters>1123</Characters>
  <Application>Microsoft Office Word</Application>
  <DocSecurity>0</DocSecurity>
  <PresentationFormat/>
  <Lines>9</Lines>
  <Paragraphs>2</Paragraphs>
  <Slides>0</Slides>
  <Notes>0</Notes>
  <HiddenSlides>0</HiddenSlides>
  <MMClips>0</MMClips>
  <ScaleCrop>false</ScaleCrop>
  <Company>China</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关于推荐全省法院先进集体和先进个人</dc:title>
  <dc:creator>李润路(党章)</dc:creator>
  <cp:lastModifiedBy>李润路(党章)</cp:lastModifiedBy>
  <cp:revision>2</cp:revision>
  <cp:lastPrinted>2021-02-05T08:48:00Z</cp:lastPrinted>
  <dcterms:created xsi:type="dcterms:W3CDTF">2022-02-21T01:36:00Z</dcterms:created>
  <dcterms:modified xsi:type="dcterms:W3CDTF">2022-02-21T01:40:00Z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